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355F8EFF" w14:textId="77777777" w:rsidTr="00856C35">
        <w:tc>
          <w:tcPr>
            <w:tcW w:w="4428" w:type="dxa"/>
          </w:tcPr>
          <w:p w14:paraId="2407CBD9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1181390E" wp14:editId="384F8DC6">
                  <wp:extent cx="1304117" cy="71243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997" cy="72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A2415A7" w14:textId="1BF611EA" w:rsidR="00856C35" w:rsidRDefault="00F40023" w:rsidP="00856C35">
            <w:pPr>
              <w:pStyle w:val="CompanyName"/>
            </w:pPr>
            <w:r>
              <w:t xml:space="preserve">MP Contracting, LLC </w:t>
            </w:r>
          </w:p>
        </w:tc>
      </w:tr>
    </w:tbl>
    <w:p w14:paraId="2DFD929F" w14:textId="77777777" w:rsidR="00467865" w:rsidRPr="00275BB5" w:rsidRDefault="00856C35" w:rsidP="00856C35">
      <w:pPr>
        <w:pStyle w:val="Heading1"/>
      </w:pPr>
      <w:r>
        <w:t>Employment Application</w:t>
      </w:r>
    </w:p>
    <w:p w14:paraId="73EEAA43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D4786BA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2606B7A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6ABFC63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A255D8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668169B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DC2813B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79E47AC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A45BB87" w14:textId="77777777" w:rsidTr="00856C35">
        <w:tc>
          <w:tcPr>
            <w:tcW w:w="1081" w:type="dxa"/>
            <w:vAlign w:val="bottom"/>
          </w:tcPr>
          <w:p w14:paraId="4C08646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900FDFC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61CB7B1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6BFC09E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054D338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DBEC2D7" w14:textId="77777777" w:rsidR="00856C35" w:rsidRPr="009C220D" w:rsidRDefault="00856C35" w:rsidP="00856C35"/>
        </w:tc>
      </w:tr>
    </w:tbl>
    <w:p w14:paraId="0037E29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7814A769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AFD803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A2BCBD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D38D37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E5E3228" w14:textId="77777777" w:rsidTr="00871876">
        <w:tc>
          <w:tcPr>
            <w:tcW w:w="1081" w:type="dxa"/>
            <w:vAlign w:val="bottom"/>
          </w:tcPr>
          <w:p w14:paraId="4B674FA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5683BF2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AD0912D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EB6F4F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7E9822B3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BE03F5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4EA820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38B6B2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69AE03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C1294D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D7817E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7338C71C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43B7C19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914BFE5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FE52EC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5791B515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56419D3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E38C43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52CC09C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8A11AE5" w14:textId="77777777" w:rsidR="00841645" w:rsidRPr="009C220D" w:rsidRDefault="00841645" w:rsidP="00440CD8">
            <w:pPr>
              <w:pStyle w:val="FieldText"/>
            </w:pPr>
          </w:p>
        </w:tc>
      </w:tr>
    </w:tbl>
    <w:p w14:paraId="0BDCC41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2520"/>
        <w:gridCol w:w="1260"/>
        <w:gridCol w:w="1620"/>
        <w:gridCol w:w="1800"/>
      </w:tblGrid>
      <w:tr w:rsidR="00613129" w:rsidRPr="005114CE" w14:paraId="79616B8E" w14:textId="77777777" w:rsidTr="00F40023">
        <w:trPr>
          <w:trHeight w:val="288"/>
        </w:trPr>
        <w:tc>
          <w:tcPr>
            <w:tcW w:w="1466" w:type="dxa"/>
            <w:vAlign w:val="bottom"/>
          </w:tcPr>
          <w:p w14:paraId="2F5A870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EFC1DD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2520" w:type="dxa"/>
            <w:vAlign w:val="bottom"/>
          </w:tcPr>
          <w:p w14:paraId="6911C7AD" w14:textId="458CFFC0" w:rsidR="00613129" w:rsidRPr="005114CE" w:rsidRDefault="00F40023" w:rsidP="00490804">
            <w:pPr>
              <w:pStyle w:val="Heading4"/>
            </w:pPr>
            <w:r>
              <w:t>Did an Employee refer you?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546"/>
            </w:tblGrid>
            <w:tr w:rsidR="00F40023" w:rsidRPr="00D6155E" w14:paraId="7804D60F" w14:textId="77777777" w:rsidTr="00C909FB">
              <w:tc>
                <w:tcPr>
                  <w:tcW w:w="665" w:type="dxa"/>
                  <w:vAlign w:val="bottom"/>
                </w:tcPr>
                <w:p w14:paraId="5D2C80A1" w14:textId="77777777" w:rsidR="00F40023" w:rsidRPr="00D6155E" w:rsidRDefault="00F40023" w:rsidP="00F40023">
                  <w:pPr>
                    <w:pStyle w:val="Checkbox"/>
                  </w:pPr>
                  <w:r w:rsidRPr="00D6155E">
                    <w:t>YES</w:t>
                  </w:r>
                </w:p>
                <w:p w14:paraId="0F4F8E90" w14:textId="77777777" w:rsidR="00F40023" w:rsidRPr="005114CE" w:rsidRDefault="00F40023" w:rsidP="00F40023">
                  <w:pPr>
                    <w:pStyle w:val="Checkbox"/>
                  </w:pPr>
                  <w:r w:rsidRPr="005114CE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 w:rsidR="00632DE7">
                    <w:fldChar w:fldCharType="separate"/>
                  </w:r>
                  <w:r w:rsidRPr="005114CE">
                    <w:fldChar w:fldCharType="end"/>
                  </w:r>
                </w:p>
              </w:tc>
              <w:tc>
                <w:tcPr>
                  <w:tcW w:w="509" w:type="dxa"/>
                  <w:vAlign w:val="bottom"/>
                </w:tcPr>
                <w:p w14:paraId="7A1CD744" w14:textId="77777777" w:rsidR="00F40023" w:rsidRPr="009C220D" w:rsidRDefault="00F40023" w:rsidP="00F40023">
                  <w:pPr>
                    <w:pStyle w:val="Checkbox"/>
                  </w:pPr>
                  <w:r>
                    <w:t>NO</w:t>
                  </w:r>
                </w:p>
                <w:p w14:paraId="3F7B4B4E" w14:textId="77777777" w:rsidR="00F40023" w:rsidRPr="00D6155E" w:rsidRDefault="00F40023" w:rsidP="00F40023">
                  <w:pPr>
                    <w:pStyle w:val="Checkbox"/>
                  </w:pPr>
                  <w:r w:rsidRPr="00D6155E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155E">
                    <w:instrText xml:space="preserve"> FORMCHECKBOX </w:instrText>
                  </w:r>
                  <w:r w:rsidR="00632DE7">
                    <w:fldChar w:fldCharType="separate"/>
                  </w:r>
                  <w:r w:rsidRPr="00D6155E">
                    <w:fldChar w:fldCharType="end"/>
                  </w:r>
                </w:p>
              </w:tc>
            </w:tr>
          </w:tbl>
          <w:p w14:paraId="6A261A6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52CECF9B" w14:textId="6C861C95" w:rsidR="00613129" w:rsidRPr="005114CE" w:rsidRDefault="00F40023" w:rsidP="00490804">
            <w:pPr>
              <w:pStyle w:val="Heading4"/>
            </w:pPr>
            <w:r>
              <w:t xml:space="preserve">IF Yes, who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2FF5B60" w14:textId="700375C4" w:rsidR="00613129" w:rsidRPr="009C220D" w:rsidRDefault="00613129" w:rsidP="00856C35">
            <w:pPr>
              <w:pStyle w:val="FieldText"/>
            </w:pPr>
          </w:p>
        </w:tc>
      </w:tr>
    </w:tbl>
    <w:p w14:paraId="2968263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47E5B5D0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1B8DE62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2DC3B439" w14:textId="77777777" w:rsidR="00DE7FB7" w:rsidRPr="009C220D" w:rsidRDefault="00DE7FB7" w:rsidP="00083002">
            <w:pPr>
              <w:pStyle w:val="FieldText"/>
            </w:pPr>
          </w:p>
        </w:tc>
      </w:tr>
    </w:tbl>
    <w:p w14:paraId="527CD4D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FC0F235" w14:textId="77777777" w:rsidTr="00BC07E3">
        <w:tc>
          <w:tcPr>
            <w:tcW w:w="3692" w:type="dxa"/>
            <w:vAlign w:val="bottom"/>
          </w:tcPr>
          <w:p w14:paraId="19FEF622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653533A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50B0AB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632DE7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53A8180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2ADB74D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632DE7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0D5DF61E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68B79B2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6C871E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32DE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32C7588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49B2AA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32DE7">
              <w:fldChar w:fldCharType="separate"/>
            </w:r>
            <w:r w:rsidRPr="005114CE">
              <w:fldChar w:fldCharType="end"/>
            </w:r>
          </w:p>
        </w:tc>
      </w:tr>
    </w:tbl>
    <w:p w14:paraId="5818C06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0A3D94E" w14:textId="77777777" w:rsidTr="00BC07E3">
        <w:tc>
          <w:tcPr>
            <w:tcW w:w="3692" w:type="dxa"/>
            <w:vAlign w:val="bottom"/>
          </w:tcPr>
          <w:p w14:paraId="489A3803" w14:textId="766007D7" w:rsidR="009C220D" w:rsidRPr="005114CE" w:rsidRDefault="009C220D" w:rsidP="00490804">
            <w:r w:rsidRPr="005114CE">
              <w:t xml:space="preserve">Have you ever worked for </w:t>
            </w:r>
            <w:r w:rsidR="00C43901">
              <w:t>MP Contracting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5F63A9F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D7BA77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32DE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5BD4786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11C61D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32DE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8E214BA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441F013" w14:textId="77777777" w:rsidR="009C220D" w:rsidRPr="009C220D" w:rsidRDefault="009C220D" w:rsidP="00617C65">
            <w:pPr>
              <w:pStyle w:val="FieldText"/>
            </w:pPr>
          </w:p>
        </w:tc>
      </w:tr>
    </w:tbl>
    <w:p w14:paraId="28D434FE" w14:textId="13AA3DC7" w:rsidR="00C92A3C" w:rsidRDefault="00C92A3C"/>
    <w:p w14:paraId="50E37449" w14:textId="267C98C7" w:rsidR="005F119D" w:rsidRDefault="00547006">
      <w:r>
        <w:t xml:space="preserve">                                                                         </w:t>
      </w:r>
      <w:r w:rsidRPr="00547006">
        <w:rPr>
          <w:sz w:val="17"/>
          <w:szCs w:val="17"/>
        </w:rPr>
        <w:t>YES</w:t>
      </w:r>
      <w:r>
        <w:rPr>
          <w:sz w:val="18"/>
        </w:rPr>
        <w:t xml:space="preserve">      </w:t>
      </w:r>
      <w:r w:rsidRPr="00547006">
        <w:rPr>
          <w:sz w:val="17"/>
          <w:szCs w:val="17"/>
        </w:rPr>
        <w:t>NO</w:t>
      </w:r>
    </w:p>
    <w:p w14:paraId="32297065" w14:textId="42881001" w:rsidR="00547006" w:rsidRPr="00547006" w:rsidRDefault="00547006" w:rsidP="00547006">
      <w:pPr>
        <w:pStyle w:val="FieldText"/>
        <w:rPr>
          <w:b w:val="0"/>
        </w:rPr>
      </w:pPr>
      <w:r w:rsidRPr="00547006">
        <w:rPr>
          <w:b w:val="0"/>
        </w:rPr>
        <w:t xml:space="preserve">Are you capable of lifting 75lbs daily?          </w:t>
      </w:r>
      <w:r>
        <w:rPr>
          <w:b w:val="0"/>
        </w:rPr>
        <w:t xml:space="preserve">     </w:t>
      </w:r>
      <w:r w:rsidRPr="005114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632DE7">
        <w:fldChar w:fldCharType="separate"/>
      </w:r>
      <w:r w:rsidRPr="005114CE">
        <w:fldChar w:fldCharType="end"/>
      </w:r>
      <w:r w:rsidRPr="00547006">
        <w:rPr>
          <w:b w:val="0"/>
        </w:rPr>
        <w:t xml:space="preserve">     </w:t>
      </w:r>
      <w:r>
        <w:rPr>
          <w:b w:val="0"/>
        </w:rPr>
        <w:t xml:space="preserve"> </w:t>
      </w:r>
      <w:r w:rsidRPr="005114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632DE7">
        <w:fldChar w:fldCharType="separate"/>
      </w:r>
      <w:r w:rsidRPr="005114CE">
        <w:fldChar w:fldCharType="end"/>
      </w:r>
      <w:r w:rsidRPr="00547006">
        <w:rPr>
          <w:b w:val="0"/>
        </w:rPr>
        <w:t xml:space="preserve">   </w:t>
      </w:r>
    </w:p>
    <w:p w14:paraId="0510BEE2" w14:textId="6C7A7D65" w:rsidR="005F119D" w:rsidRPr="00547006" w:rsidRDefault="00547006" w:rsidP="00547006">
      <w:pPr>
        <w:pStyle w:val="FieldText"/>
        <w:rPr>
          <w:b w:val="0"/>
          <w:sz w:val="17"/>
        </w:rPr>
      </w:pPr>
      <w:r w:rsidRPr="00547006">
        <w:rPr>
          <w:b w:val="0"/>
        </w:rPr>
        <w:t xml:space="preserve"> </w:t>
      </w:r>
      <w:r w:rsidRPr="00547006">
        <w:rPr>
          <w:b w:val="0"/>
          <w:sz w:val="17"/>
        </w:rPr>
        <w:t xml:space="preserve">          </w:t>
      </w:r>
    </w:p>
    <w:p w14:paraId="7427BD9E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055DD338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33A25ED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771D557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B649DA2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E001CCE" w14:textId="77777777" w:rsidR="000F2DF4" w:rsidRPr="005114CE" w:rsidRDefault="000F2DF4" w:rsidP="00617C65">
            <w:pPr>
              <w:pStyle w:val="FieldText"/>
            </w:pPr>
          </w:p>
        </w:tc>
      </w:tr>
    </w:tbl>
    <w:p w14:paraId="7B7CD0A6" w14:textId="77777777" w:rsidR="00330050" w:rsidRDefault="00330050"/>
    <w:tbl>
      <w:tblPr>
        <w:tblW w:w="33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674"/>
        <w:gridCol w:w="602"/>
        <w:gridCol w:w="917"/>
        <w:gridCol w:w="2853"/>
      </w:tblGrid>
      <w:tr w:rsidR="00632DE7" w:rsidRPr="00613129" w14:paraId="3DDE9297" w14:textId="77777777" w:rsidTr="00632DE7">
        <w:tc>
          <w:tcPr>
            <w:tcW w:w="1757" w:type="dxa"/>
            <w:vAlign w:val="bottom"/>
          </w:tcPr>
          <w:p w14:paraId="0E0F730C" w14:textId="77777777" w:rsidR="00632DE7" w:rsidRPr="005114CE" w:rsidRDefault="00632DE7" w:rsidP="00632DE7">
            <w:pPr>
              <w:pStyle w:val="Heading4"/>
              <w:jc w:val="left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01BD3FB9" w14:textId="77777777" w:rsidR="00632DE7" w:rsidRPr="009C220D" w:rsidRDefault="00632DE7" w:rsidP="00490804">
            <w:pPr>
              <w:pStyle w:val="Checkbox"/>
            </w:pPr>
            <w:r>
              <w:t>YES</w:t>
            </w:r>
          </w:p>
          <w:p w14:paraId="54423DB3" w14:textId="77777777" w:rsidR="00632DE7" w:rsidRPr="005114CE" w:rsidRDefault="00632DE7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C45DD4A" w14:textId="77777777" w:rsidR="00632DE7" w:rsidRPr="009C220D" w:rsidRDefault="00632DE7" w:rsidP="00490804">
            <w:pPr>
              <w:pStyle w:val="Checkbox"/>
            </w:pPr>
            <w:r>
              <w:t>NO</w:t>
            </w:r>
          </w:p>
          <w:p w14:paraId="6F472184" w14:textId="77777777" w:rsidR="00632DE7" w:rsidRPr="005114CE" w:rsidRDefault="00632DE7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6DDC9A7" w14:textId="5260DDB9" w:rsidR="00632DE7" w:rsidRPr="005114CE" w:rsidRDefault="00632DE7" w:rsidP="00490804">
            <w:pPr>
              <w:pStyle w:val="Heading4"/>
            </w:pPr>
            <w:r w:rsidRPr="005114CE">
              <w:t>D</w:t>
            </w:r>
            <w:r>
              <w:t>iploma: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58DD984" w14:textId="77777777" w:rsidR="00632DE7" w:rsidRPr="005114CE" w:rsidRDefault="00632DE7" w:rsidP="00617C65">
            <w:pPr>
              <w:pStyle w:val="FieldText"/>
            </w:pPr>
          </w:p>
        </w:tc>
      </w:tr>
    </w:tbl>
    <w:p w14:paraId="1EAA8B7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519B0B5F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FB426B3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D3D60C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6B7155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8B9F93A" w14:textId="77777777" w:rsidR="000F2DF4" w:rsidRPr="005114CE" w:rsidRDefault="000F2DF4" w:rsidP="00617C65">
            <w:pPr>
              <w:pStyle w:val="FieldText"/>
            </w:pPr>
          </w:p>
        </w:tc>
      </w:tr>
    </w:tbl>
    <w:p w14:paraId="44102B88" w14:textId="77777777" w:rsidR="00330050" w:rsidRDefault="00330050"/>
    <w:tbl>
      <w:tblPr>
        <w:tblW w:w="33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674"/>
        <w:gridCol w:w="602"/>
        <w:gridCol w:w="917"/>
        <w:gridCol w:w="2853"/>
      </w:tblGrid>
      <w:tr w:rsidR="00632DE7" w:rsidRPr="00613129" w14:paraId="79724C0C" w14:textId="77777777" w:rsidTr="00632DE7">
        <w:trPr>
          <w:trHeight w:val="288"/>
        </w:trPr>
        <w:tc>
          <w:tcPr>
            <w:tcW w:w="1757" w:type="dxa"/>
            <w:vAlign w:val="bottom"/>
          </w:tcPr>
          <w:p w14:paraId="43572DA2" w14:textId="77777777" w:rsidR="00632DE7" w:rsidRPr="005114CE" w:rsidRDefault="00632DE7" w:rsidP="00632DE7">
            <w:pPr>
              <w:pStyle w:val="Heading4"/>
              <w:jc w:val="left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027E6BC2" w14:textId="77777777" w:rsidR="00632DE7" w:rsidRPr="009C220D" w:rsidRDefault="00632DE7" w:rsidP="00490804">
            <w:pPr>
              <w:pStyle w:val="Checkbox"/>
            </w:pPr>
            <w:r>
              <w:t>YES</w:t>
            </w:r>
          </w:p>
          <w:p w14:paraId="46F8A507" w14:textId="77777777" w:rsidR="00632DE7" w:rsidRPr="005114CE" w:rsidRDefault="00632DE7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BDFD62F" w14:textId="77777777" w:rsidR="00632DE7" w:rsidRPr="009C220D" w:rsidRDefault="00632DE7" w:rsidP="00490804">
            <w:pPr>
              <w:pStyle w:val="Checkbox"/>
            </w:pPr>
            <w:r>
              <w:t>NO</w:t>
            </w:r>
          </w:p>
          <w:p w14:paraId="6528B558" w14:textId="77777777" w:rsidR="00632DE7" w:rsidRPr="005114CE" w:rsidRDefault="00632DE7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5C1DCDD" w14:textId="77777777" w:rsidR="00632DE7" w:rsidRPr="005114CE" w:rsidRDefault="00632DE7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942F9B4" w14:textId="77777777" w:rsidR="00632DE7" w:rsidRPr="005114CE" w:rsidRDefault="00632DE7" w:rsidP="00617C65">
            <w:pPr>
              <w:pStyle w:val="FieldText"/>
            </w:pPr>
          </w:p>
        </w:tc>
      </w:tr>
    </w:tbl>
    <w:p w14:paraId="30DC6A8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7919051F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2EEEAB3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2AE96F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EE25594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BF9CC22" w14:textId="77777777" w:rsidR="002A2510" w:rsidRPr="005114CE" w:rsidRDefault="002A2510" w:rsidP="00617C65">
            <w:pPr>
              <w:pStyle w:val="FieldText"/>
            </w:pPr>
          </w:p>
        </w:tc>
      </w:tr>
    </w:tbl>
    <w:p w14:paraId="4FE66F1F" w14:textId="77777777" w:rsidR="00330050" w:rsidRDefault="00330050"/>
    <w:tbl>
      <w:tblPr>
        <w:tblW w:w="33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674"/>
        <w:gridCol w:w="602"/>
        <w:gridCol w:w="917"/>
        <w:gridCol w:w="2863"/>
      </w:tblGrid>
      <w:tr w:rsidR="00632DE7" w:rsidRPr="00613129" w14:paraId="01571749" w14:textId="77777777" w:rsidTr="00632DE7">
        <w:trPr>
          <w:trHeight w:val="288"/>
        </w:trPr>
        <w:tc>
          <w:tcPr>
            <w:tcW w:w="1756" w:type="dxa"/>
            <w:vAlign w:val="bottom"/>
          </w:tcPr>
          <w:p w14:paraId="20143FB6" w14:textId="77777777" w:rsidR="00632DE7" w:rsidRPr="005114CE" w:rsidRDefault="00632DE7" w:rsidP="00632DE7">
            <w:pPr>
              <w:pStyle w:val="Heading4"/>
              <w:jc w:val="left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3DCFDA3" w14:textId="77777777" w:rsidR="00632DE7" w:rsidRPr="009C220D" w:rsidRDefault="00632DE7" w:rsidP="00490804">
            <w:pPr>
              <w:pStyle w:val="Checkbox"/>
            </w:pPr>
            <w:r>
              <w:t>YES</w:t>
            </w:r>
          </w:p>
          <w:p w14:paraId="0FFB2BDC" w14:textId="77777777" w:rsidR="00632DE7" w:rsidRPr="005114CE" w:rsidRDefault="00632DE7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1CE6200" w14:textId="77777777" w:rsidR="00632DE7" w:rsidRPr="009C220D" w:rsidRDefault="00632DE7" w:rsidP="00490804">
            <w:pPr>
              <w:pStyle w:val="Checkbox"/>
            </w:pPr>
            <w:r>
              <w:t>NO</w:t>
            </w:r>
          </w:p>
          <w:p w14:paraId="559273FD" w14:textId="77777777" w:rsidR="00632DE7" w:rsidRPr="005114CE" w:rsidRDefault="00632DE7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E789084" w14:textId="77777777" w:rsidR="00632DE7" w:rsidRPr="005114CE" w:rsidRDefault="00632DE7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224D0F77" w14:textId="77777777" w:rsidR="00632DE7" w:rsidRPr="005114CE" w:rsidRDefault="00632DE7" w:rsidP="00617C65">
            <w:pPr>
              <w:pStyle w:val="FieldText"/>
            </w:pPr>
          </w:p>
        </w:tc>
      </w:tr>
    </w:tbl>
    <w:p w14:paraId="0524F0D6" w14:textId="77777777" w:rsidR="00330050" w:rsidRDefault="00330050" w:rsidP="00330050">
      <w:pPr>
        <w:pStyle w:val="Heading2"/>
      </w:pPr>
      <w:r>
        <w:t>References</w:t>
      </w:r>
    </w:p>
    <w:p w14:paraId="753806C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5F906CD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167E44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09AC467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11712B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D354477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BD5944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2AC9A4C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82AC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87EE878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A90FF1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5D1264AE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3BA627DB" w14:textId="77777777"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053E202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79650783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AD4E17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998AE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72320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F72C22" w14:textId="77777777" w:rsidR="00D55AFA" w:rsidRDefault="00D55AFA" w:rsidP="00330050"/>
        </w:tc>
      </w:tr>
      <w:tr w:rsidR="000F2DF4" w:rsidRPr="005114CE" w14:paraId="4C108A7C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33DE33C3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48D6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8610F19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8CD693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12E845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19DA30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3C6D8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56FFFA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F391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4CE4946B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0970A8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0D7B43CC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20689712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1EA642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DD269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1D546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3CCBEF" w14:textId="77777777" w:rsidR="00D55AFA" w:rsidRDefault="00D55AFA" w:rsidP="00330050"/>
        </w:tc>
      </w:tr>
      <w:tr w:rsidR="000D2539" w:rsidRPr="005114CE" w14:paraId="6FDDD80F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7786222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598EF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6CE60B0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01A4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6213D8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CB69A5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4C65E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31EE4EB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4FCAB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26D38D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44141F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068CCBA5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132B0114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002BBC45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73D515B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0AFB35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F80467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71BCA4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F35DC8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8E258A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F608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1D7C255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7312A" w14:textId="77777777" w:rsidR="000D2539" w:rsidRPr="009C220D" w:rsidRDefault="000D2539" w:rsidP="0014663E">
            <w:pPr>
              <w:pStyle w:val="FieldText"/>
            </w:pPr>
          </w:p>
        </w:tc>
      </w:tr>
    </w:tbl>
    <w:p w14:paraId="70599FFF" w14:textId="77777777" w:rsidR="00C92A3C" w:rsidRDefault="00C92A3C"/>
    <w:tbl>
      <w:tblPr>
        <w:tblW w:w="196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7"/>
      </w:tblGrid>
      <w:tr w:rsidR="00D519AD" w:rsidRPr="00613129" w14:paraId="28445394" w14:textId="77777777" w:rsidTr="00D519AD">
        <w:trPr>
          <w:trHeight w:val="288"/>
        </w:trPr>
        <w:tc>
          <w:tcPr>
            <w:tcW w:w="1072" w:type="dxa"/>
            <w:vAlign w:val="bottom"/>
          </w:tcPr>
          <w:p w14:paraId="395BF6FE" w14:textId="77777777" w:rsidR="00D519AD" w:rsidRPr="005114CE" w:rsidRDefault="00D519A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81F43C5" w14:textId="77777777" w:rsidR="00D519AD" w:rsidRPr="009C220D" w:rsidRDefault="00D519AD" w:rsidP="0014663E">
            <w:pPr>
              <w:pStyle w:val="FieldText"/>
            </w:pPr>
          </w:p>
        </w:tc>
      </w:tr>
    </w:tbl>
    <w:p w14:paraId="6047168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5F0AAB8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2390B7F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17ACCAD" w14:textId="77777777" w:rsidR="000D2539" w:rsidRPr="009C220D" w:rsidRDefault="000D2539" w:rsidP="0014663E">
            <w:pPr>
              <w:pStyle w:val="FieldText"/>
            </w:pPr>
          </w:p>
        </w:tc>
      </w:tr>
    </w:tbl>
    <w:p w14:paraId="3763AAC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6AFC15D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59C150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FDE600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1164A14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F24A5D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BFA7135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1D5EB47" w14:textId="77777777" w:rsidR="000D2539" w:rsidRPr="009C220D" w:rsidRDefault="000D2539" w:rsidP="0014663E">
            <w:pPr>
              <w:pStyle w:val="FieldText"/>
            </w:pPr>
          </w:p>
        </w:tc>
      </w:tr>
    </w:tbl>
    <w:p w14:paraId="1F99B39A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2344ABFA" w14:textId="77777777" w:rsidTr="00176E67">
        <w:tc>
          <w:tcPr>
            <w:tcW w:w="5040" w:type="dxa"/>
            <w:vAlign w:val="bottom"/>
          </w:tcPr>
          <w:p w14:paraId="668BE8DC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0712D4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0E2EDC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32DE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CC90E91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8407C4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32DE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CECCB6A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91520AE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C86631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A938DC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9B37FEF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63FCFD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1D40254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93882E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DC25CE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A3023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97C7A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D6A1920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18B9E2C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A52947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D16DA7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0C818BE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76A011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E4913C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E3D779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25F9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CB8BA2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A55C3" w14:textId="77777777" w:rsidR="00BC07E3" w:rsidRPr="009C220D" w:rsidRDefault="00BC07E3" w:rsidP="00BC07E3">
            <w:pPr>
              <w:pStyle w:val="FieldText"/>
            </w:pPr>
          </w:p>
        </w:tc>
      </w:tr>
    </w:tbl>
    <w:p w14:paraId="74877487" w14:textId="77777777" w:rsidR="00BC07E3" w:rsidRDefault="00BC07E3" w:rsidP="00BC07E3"/>
    <w:tbl>
      <w:tblPr>
        <w:tblW w:w="196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7"/>
      </w:tblGrid>
      <w:tr w:rsidR="00D519AD" w:rsidRPr="00613129" w14:paraId="54BB494E" w14:textId="77777777" w:rsidTr="00D519AD">
        <w:trPr>
          <w:trHeight w:val="288"/>
        </w:trPr>
        <w:tc>
          <w:tcPr>
            <w:tcW w:w="1072" w:type="dxa"/>
            <w:vAlign w:val="bottom"/>
          </w:tcPr>
          <w:p w14:paraId="0B8E5FB3" w14:textId="77777777" w:rsidR="00D519AD" w:rsidRPr="005114CE" w:rsidRDefault="00D519AD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FFA04DB" w14:textId="77777777" w:rsidR="00D519AD" w:rsidRPr="009C220D" w:rsidRDefault="00D519AD" w:rsidP="00BC07E3">
            <w:pPr>
              <w:pStyle w:val="FieldText"/>
            </w:pPr>
          </w:p>
        </w:tc>
      </w:tr>
    </w:tbl>
    <w:p w14:paraId="2FF81C2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6A89E28E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C5C4CA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BF53F4A" w14:textId="77777777" w:rsidR="00BC07E3" w:rsidRPr="009C220D" w:rsidRDefault="00BC07E3" w:rsidP="00BC07E3">
            <w:pPr>
              <w:pStyle w:val="FieldText"/>
            </w:pPr>
          </w:p>
        </w:tc>
      </w:tr>
    </w:tbl>
    <w:p w14:paraId="46C5584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387BFBF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BD8447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2C7EE5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B102ACB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64692C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C78A3E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B34615C" w14:textId="77777777" w:rsidR="00BC07E3" w:rsidRPr="009C220D" w:rsidRDefault="00BC07E3" w:rsidP="00BC07E3">
            <w:pPr>
              <w:pStyle w:val="FieldText"/>
            </w:pPr>
          </w:p>
        </w:tc>
      </w:tr>
    </w:tbl>
    <w:p w14:paraId="59D3B42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2287A22D" w14:textId="77777777" w:rsidTr="00176E67">
        <w:tc>
          <w:tcPr>
            <w:tcW w:w="5040" w:type="dxa"/>
            <w:vAlign w:val="bottom"/>
          </w:tcPr>
          <w:p w14:paraId="29B293E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2E1FCE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2B03C4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32DE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E0459A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7EF9BC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32DE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E37175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2DAE7B4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865611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44B0A9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DE2557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EF6886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84E50A9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F79E9D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8CA5B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D015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E94D7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F79293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11B1ED8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62F7B0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68E7C2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33EA7A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5B1D12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5D8D19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1F259D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E5CD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9ED3B3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0577FC" w14:textId="77777777" w:rsidR="00BC07E3" w:rsidRPr="009C220D" w:rsidRDefault="00BC07E3" w:rsidP="00BC07E3">
            <w:pPr>
              <w:pStyle w:val="FieldText"/>
            </w:pPr>
          </w:p>
        </w:tc>
      </w:tr>
    </w:tbl>
    <w:p w14:paraId="39EC8B68" w14:textId="77777777" w:rsidR="00BC07E3" w:rsidRDefault="00BC07E3" w:rsidP="00BC07E3"/>
    <w:tbl>
      <w:tblPr>
        <w:tblW w:w="196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7"/>
      </w:tblGrid>
      <w:tr w:rsidR="00D519AD" w:rsidRPr="00613129" w14:paraId="3063B316" w14:textId="77777777" w:rsidTr="00D519AD">
        <w:trPr>
          <w:trHeight w:val="288"/>
        </w:trPr>
        <w:tc>
          <w:tcPr>
            <w:tcW w:w="1072" w:type="dxa"/>
            <w:vAlign w:val="bottom"/>
          </w:tcPr>
          <w:p w14:paraId="42ACE58E" w14:textId="77777777" w:rsidR="00D519AD" w:rsidRPr="005114CE" w:rsidRDefault="00D519AD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DEF4B14" w14:textId="77777777" w:rsidR="00D519AD" w:rsidRPr="009C220D" w:rsidRDefault="00D519AD" w:rsidP="00BC07E3">
            <w:pPr>
              <w:pStyle w:val="FieldText"/>
            </w:pPr>
          </w:p>
        </w:tc>
      </w:tr>
    </w:tbl>
    <w:p w14:paraId="7BDA15C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C3AC520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88160E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66E9AF1" w14:textId="77777777" w:rsidR="00BC07E3" w:rsidRPr="009C220D" w:rsidRDefault="00BC07E3" w:rsidP="00BC07E3">
            <w:pPr>
              <w:pStyle w:val="FieldText"/>
            </w:pPr>
          </w:p>
        </w:tc>
      </w:tr>
    </w:tbl>
    <w:p w14:paraId="65A9319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425762B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6E06D4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ACE486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6BCE6BF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7ECF7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18EDC842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5283FD3" w14:textId="77777777" w:rsidR="00BC07E3" w:rsidRPr="009C220D" w:rsidRDefault="00BC07E3" w:rsidP="00BC07E3">
            <w:pPr>
              <w:pStyle w:val="FieldText"/>
            </w:pPr>
          </w:p>
        </w:tc>
      </w:tr>
    </w:tbl>
    <w:p w14:paraId="4C33147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6BC8DBB0" w14:textId="77777777" w:rsidTr="00176E67">
        <w:tc>
          <w:tcPr>
            <w:tcW w:w="5040" w:type="dxa"/>
            <w:vAlign w:val="bottom"/>
          </w:tcPr>
          <w:p w14:paraId="368C9BDD" w14:textId="77777777" w:rsidR="005F119D" w:rsidRDefault="005F119D" w:rsidP="00BC07E3"/>
          <w:p w14:paraId="16CDD843" w14:textId="1F64973C" w:rsidR="005F119D" w:rsidRDefault="00632DE7" w:rsidP="00BC07E3">
            <w:r w:rsidRPr="005114CE">
              <w:t>May we contact your previous supervisor for a reference?</w:t>
            </w:r>
          </w:p>
          <w:p w14:paraId="5EA589C0" w14:textId="4F94ED68" w:rsidR="00BC07E3" w:rsidRPr="005114CE" w:rsidRDefault="00BC07E3" w:rsidP="00BC07E3"/>
        </w:tc>
        <w:tc>
          <w:tcPr>
            <w:tcW w:w="900" w:type="dxa"/>
            <w:vAlign w:val="bottom"/>
          </w:tcPr>
          <w:p w14:paraId="5E6A785E" w14:textId="77777777" w:rsidR="005F119D" w:rsidRDefault="005F119D" w:rsidP="00BC07E3">
            <w:pPr>
              <w:pStyle w:val="Checkbox"/>
            </w:pPr>
          </w:p>
          <w:p w14:paraId="0FA26724" w14:textId="71EE4F70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45B822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32DE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915B607" w14:textId="77777777" w:rsidR="005F119D" w:rsidRDefault="005F119D" w:rsidP="00BC07E3">
            <w:pPr>
              <w:pStyle w:val="Checkbox"/>
            </w:pPr>
          </w:p>
          <w:p w14:paraId="259C12B8" w14:textId="35989194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F86D17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32DE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21DC98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414A57F" w14:textId="73FF37BB" w:rsidR="005F119D" w:rsidRDefault="005F119D" w:rsidP="00490804">
      <w:pPr>
        <w:pStyle w:val="Italic"/>
        <w:pBdr>
          <w:bottom w:val="single" w:sz="12" w:space="1" w:color="auto"/>
        </w:pBdr>
        <w:rPr>
          <w:i w:val="0"/>
        </w:rPr>
      </w:pPr>
      <w:r>
        <w:rPr>
          <w:i w:val="0"/>
        </w:rPr>
        <w:t>List any Certifications and Trades you may have</w:t>
      </w:r>
    </w:p>
    <w:p w14:paraId="3D84FE5F" w14:textId="5D0716B6" w:rsidR="005F119D" w:rsidRPr="005F119D" w:rsidRDefault="005F119D" w:rsidP="00490804">
      <w:pPr>
        <w:pStyle w:val="Italic"/>
        <w:rPr>
          <w:i w:val="0"/>
        </w:rPr>
      </w:pPr>
      <w:r>
        <w:rPr>
          <w:i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871A40" w14:textId="063CA4FA" w:rsidR="005F119D" w:rsidRDefault="005F119D" w:rsidP="00490804">
      <w:pPr>
        <w:pStyle w:val="Italic"/>
      </w:pPr>
    </w:p>
    <w:p w14:paraId="5F91C8A2" w14:textId="78165746" w:rsidR="00B90B60" w:rsidRPr="001E2A33" w:rsidRDefault="00B90B60" w:rsidP="00490804">
      <w:pPr>
        <w:pStyle w:val="Italic"/>
        <w:rPr>
          <w:sz w:val="24"/>
        </w:rPr>
      </w:pPr>
      <w:r w:rsidRPr="001E2A33">
        <w:rPr>
          <w:sz w:val="24"/>
        </w:rPr>
        <w:t xml:space="preserve">We consider applicants for all positions without regard to race, color, religion, creed, gender, national origin, age, disability, </w:t>
      </w:r>
      <w:r w:rsidR="00510E5D" w:rsidRPr="001E2A33">
        <w:rPr>
          <w:sz w:val="24"/>
        </w:rPr>
        <w:t xml:space="preserve">marital or veteran status, sexual orientation, or any other legally protected status. </w:t>
      </w:r>
    </w:p>
    <w:p w14:paraId="0C1F11D1" w14:textId="004D2910" w:rsidR="00510E5D" w:rsidRPr="001E2A33" w:rsidRDefault="00510E5D" w:rsidP="00490804">
      <w:pPr>
        <w:pStyle w:val="Italic"/>
        <w:rPr>
          <w:sz w:val="24"/>
        </w:rPr>
      </w:pPr>
      <w:r w:rsidRPr="001E2A33">
        <w:rPr>
          <w:sz w:val="24"/>
        </w:rPr>
        <w:t>You also must be 18 years or older to work for MP Contracting.</w:t>
      </w:r>
    </w:p>
    <w:p w14:paraId="04EEB7FA" w14:textId="77777777" w:rsidR="001E2A33" w:rsidRDefault="001E2A33" w:rsidP="001B2D7A">
      <w:pPr>
        <w:pStyle w:val="Italic"/>
        <w:rPr>
          <w:i w:val="0"/>
        </w:rPr>
      </w:pPr>
    </w:p>
    <w:p w14:paraId="317E3420" w14:textId="356F2BC3" w:rsidR="001B2D7A" w:rsidRDefault="00510E5D" w:rsidP="001B2D7A">
      <w:pPr>
        <w:pStyle w:val="Italic"/>
        <w:rPr>
          <w:i w:val="0"/>
        </w:rPr>
      </w:pPr>
      <w:r>
        <w:rPr>
          <w:i w:val="0"/>
        </w:rPr>
        <w:t>**</w:t>
      </w:r>
      <w:r w:rsidRPr="001E2A33">
        <w:rPr>
          <w:b/>
          <w:i w:val="0"/>
          <w:sz w:val="22"/>
        </w:rPr>
        <w:t>Note to Applicants</w:t>
      </w:r>
      <w:r>
        <w:rPr>
          <w:i w:val="0"/>
        </w:rPr>
        <w:t xml:space="preserve">: DO NOT ANSWER THIS QUESTION UNLESS YOU HAVE BEEN INFORMED ABOUT THE REQUIREMENTS OF THE JOB FOR WHICH </w:t>
      </w:r>
      <w:r w:rsidR="001B2D7A">
        <w:rPr>
          <w:i w:val="0"/>
        </w:rPr>
        <w:t>YOU ARE APPLYING FOR.</w:t>
      </w:r>
      <w:r w:rsidR="001B2D7A" w:rsidRPr="001B2D7A">
        <w:rPr>
          <w:i w:val="0"/>
        </w:rPr>
        <w:t xml:space="preserve"> </w:t>
      </w:r>
    </w:p>
    <w:p w14:paraId="18790B5B" w14:textId="25405EB6" w:rsidR="001B2D7A" w:rsidRPr="00510E5D" w:rsidRDefault="001B2D7A" w:rsidP="001B2D7A">
      <w:pPr>
        <w:pStyle w:val="Italic"/>
        <w:rPr>
          <w:i w:val="0"/>
        </w:rPr>
      </w:pPr>
      <w:r>
        <w:rPr>
          <w:i w:val="0"/>
        </w:rPr>
        <w:t xml:space="preserve">A description of the activities involved in such a job or occupation is attached.  </w:t>
      </w:r>
    </w:p>
    <w:p w14:paraId="52E4FBDE" w14:textId="77777777" w:rsidR="001B2D7A" w:rsidRDefault="001B2D7A" w:rsidP="001B2D7A">
      <w:pPr>
        <w:pStyle w:val="Italic"/>
        <w:spacing w:before="0" w:after="0"/>
        <w:rPr>
          <w:i w:val="0"/>
        </w:rPr>
      </w:pPr>
    </w:p>
    <w:p w14:paraId="57CDCBB1" w14:textId="421C4DE4" w:rsidR="001B2D7A" w:rsidRDefault="001B2D7A" w:rsidP="001B2D7A">
      <w:pPr>
        <w:pStyle w:val="Italic"/>
        <w:spacing w:before="0" w:after="0"/>
        <w:rPr>
          <w:i w:val="0"/>
        </w:rPr>
      </w:pPr>
      <w:r>
        <w:rPr>
          <w:i w:val="0"/>
        </w:rPr>
        <w:t>Are you capable of performing in a reasonable manner, with or without a reasonable accommodation, the activities involved in the job, or occupation for which you have applied?              YES                 NO</w:t>
      </w:r>
    </w:p>
    <w:p w14:paraId="5CC0DE51" w14:textId="61C95E4B" w:rsidR="005F119D" w:rsidRPr="001B2D7A" w:rsidRDefault="001B2D7A" w:rsidP="001B2D7A">
      <w:pPr>
        <w:pStyle w:val="Italic"/>
        <w:spacing w:before="0" w:after="0"/>
        <w:rPr>
          <w:i w:val="0"/>
        </w:rPr>
      </w:pPr>
      <w:r>
        <w:t xml:space="preserve">                                                                                                                                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632DE7">
        <w:fldChar w:fldCharType="separate"/>
      </w:r>
      <w:r w:rsidRPr="005114CE">
        <w:fldChar w:fldCharType="end"/>
      </w:r>
      <w:r>
        <w:t xml:space="preserve">                 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632DE7">
        <w:fldChar w:fldCharType="separate"/>
      </w:r>
      <w:r w:rsidRPr="005114CE">
        <w:fldChar w:fldCharType="end"/>
      </w:r>
    </w:p>
    <w:p w14:paraId="3DE5358B" w14:textId="2306F3BA" w:rsidR="00871876" w:rsidRPr="001E2A33" w:rsidRDefault="00871876" w:rsidP="00490804">
      <w:pPr>
        <w:pStyle w:val="Italic"/>
        <w:rPr>
          <w:sz w:val="24"/>
        </w:rPr>
      </w:pPr>
      <w:r w:rsidRPr="001E2A33">
        <w:rPr>
          <w:sz w:val="24"/>
        </w:rPr>
        <w:t xml:space="preserve">I certify that my answers are true and complete to the best of my knowledge. </w:t>
      </w:r>
    </w:p>
    <w:p w14:paraId="1D43FC9A" w14:textId="77777777" w:rsidR="00871876" w:rsidRPr="001E2A33" w:rsidRDefault="00871876" w:rsidP="00490804">
      <w:pPr>
        <w:pStyle w:val="Italic"/>
        <w:rPr>
          <w:sz w:val="24"/>
        </w:rPr>
      </w:pPr>
      <w:r w:rsidRPr="001E2A33">
        <w:rPr>
          <w:sz w:val="24"/>
        </w:rPr>
        <w:t>If this application leads to employment, I understand that false or misleading information in my application or interview may result in my release.</w:t>
      </w:r>
    </w:p>
    <w:tbl>
      <w:tblPr>
        <w:tblW w:w="498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6127"/>
        <w:gridCol w:w="671"/>
        <w:gridCol w:w="2182"/>
      </w:tblGrid>
      <w:tr w:rsidR="000D2539" w:rsidRPr="005114CE" w14:paraId="6A2ED1EE" w14:textId="77777777" w:rsidTr="001E2A33">
        <w:trPr>
          <w:trHeight w:val="1694"/>
        </w:trPr>
        <w:tc>
          <w:tcPr>
            <w:tcW w:w="1068" w:type="dxa"/>
            <w:vAlign w:val="bottom"/>
          </w:tcPr>
          <w:p w14:paraId="543E510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26" w:type="dxa"/>
            <w:tcBorders>
              <w:bottom w:val="single" w:sz="4" w:space="0" w:color="auto"/>
            </w:tcBorders>
            <w:vAlign w:val="bottom"/>
          </w:tcPr>
          <w:p w14:paraId="75B72C0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1" w:type="dxa"/>
            <w:vAlign w:val="bottom"/>
          </w:tcPr>
          <w:p w14:paraId="0F218C2C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bottom"/>
          </w:tcPr>
          <w:p w14:paraId="150B364D" w14:textId="77777777" w:rsidR="000D2539" w:rsidRPr="005114CE" w:rsidRDefault="000D2539" w:rsidP="00682C69">
            <w:pPr>
              <w:pStyle w:val="FieldText"/>
            </w:pPr>
          </w:p>
        </w:tc>
      </w:tr>
    </w:tbl>
    <w:p w14:paraId="21388CE0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25374" w14:textId="77777777" w:rsidR="00F40023" w:rsidRDefault="00F40023" w:rsidP="00176E67">
      <w:r>
        <w:separator/>
      </w:r>
    </w:p>
  </w:endnote>
  <w:endnote w:type="continuationSeparator" w:id="0">
    <w:p w14:paraId="3ADDCCAE" w14:textId="77777777" w:rsidR="00F40023" w:rsidRDefault="00F4002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69AC5A34" w14:textId="77777777" w:rsidR="00176E67" w:rsidRDefault="001B2D7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4615B" w14:textId="77777777" w:rsidR="00F40023" w:rsidRDefault="00F40023" w:rsidP="00176E67">
      <w:r>
        <w:separator/>
      </w:r>
    </w:p>
  </w:footnote>
  <w:footnote w:type="continuationSeparator" w:id="0">
    <w:p w14:paraId="6D39E19A" w14:textId="77777777" w:rsidR="00F40023" w:rsidRDefault="00F4002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7586317">
    <w:abstractNumId w:val="9"/>
  </w:num>
  <w:num w:numId="2" w16cid:durableId="457573378">
    <w:abstractNumId w:val="7"/>
  </w:num>
  <w:num w:numId="3" w16cid:durableId="1921258579">
    <w:abstractNumId w:val="6"/>
  </w:num>
  <w:num w:numId="4" w16cid:durableId="764496274">
    <w:abstractNumId w:val="5"/>
  </w:num>
  <w:num w:numId="5" w16cid:durableId="1160197579">
    <w:abstractNumId w:val="4"/>
  </w:num>
  <w:num w:numId="6" w16cid:durableId="1681271999">
    <w:abstractNumId w:val="8"/>
  </w:num>
  <w:num w:numId="7" w16cid:durableId="1485853799">
    <w:abstractNumId w:val="3"/>
  </w:num>
  <w:num w:numId="8" w16cid:durableId="564803068">
    <w:abstractNumId w:val="2"/>
  </w:num>
  <w:num w:numId="9" w16cid:durableId="1469780154">
    <w:abstractNumId w:val="1"/>
  </w:num>
  <w:num w:numId="10" w16cid:durableId="120425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2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B2D7A"/>
    <w:rsid w:val="001D6B76"/>
    <w:rsid w:val="001E2A33"/>
    <w:rsid w:val="00211828"/>
    <w:rsid w:val="00250014"/>
    <w:rsid w:val="00275BB5"/>
    <w:rsid w:val="00283256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36CC"/>
    <w:rsid w:val="004A1437"/>
    <w:rsid w:val="004A4198"/>
    <w:rsid w:val="004A54EA"/>
    <w:rsid w:val="004B0578"/>
    <w:rsid w:val="004E34C6"/>
    <w:rsid w:val="004F62AD"/>
    <w:rsid w:val="00501AE8"/>
    <w:rsid w:val="00504B65"/>
    <w:rsid w:val="00510E5D"/>
    <w:rsid w:val="005114CE"/>
    <w:rsid w:val="0052122B"/>
    <w:rsid w:val="00547006"/>
    <w:rsid w:val="005557F6"/>
    <w:rsid w:val="005606DA"/>
    <w:rsid w:val="00563778"/>
    <w:rsid w:val="005B4AE2"/>
    <w:rsid w:val="005E63CC"/>
    <w:rsid w:val="005F119D"/>
    <w:rsid w:val="005F6E87"/>
    <w:rsid w:val="00607FED"/>
    <w:rsid w:val="00613129"/>
    <w:rsid w:val="00617C65"/>
    <w:rsid w:val="00632DE7"/>
    <w:rsid w:val="0063459A"/>
    <w:rsid w:val="0066126B"/>
    <w:rsid w:val="00666A44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3008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962DB"/>
    <w:rsid w:val="00AA2EA7"/>
    <w:rsid w:val="00AE6FA4"/>
    <w:rsid w:val="00B03907"/>
    <w:rsid w:val="00B11811"/>
    <w:rsid w:val="00B311E1"/>
    <w:rsid w:val="00B4735C"/>
    <w:rsid w:val="00B579DF"/>
    <w:rsid w:val="00B90B60"/>
    <w:rsid w:val="00B90EC2"/>
    <w:rsid w:val="00BA268F"/>
    <w:rsid w:val="00BC07E3"/>
    <w:rsid w:val="00BC3130"/>
    <w:rsid w:val="00C079CA"/>
    <w:rsid w:val="00C13669"/>
    <w:rsid w:val="00C43901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19AD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22DE"/>
    <w:rsid w:val="00F4002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FCBE834"/>
  <w15:docId w15:val="{A98FE9F3-2CC3-4EDF-9437-EAEB68EE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rbaja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3</Pages>
  <Words>388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Julie Carbajal</dc:creator>
  <cp:keywords/>
  <cp:lastModifiedBy>Julie Carbajal</cp:lastModifiedBy>
  <cp:revision>2</cp:revision>
  <cp:lastPrinted>2019-03-20T20:53:00Z</cp:lastPrinted>
  <dcterms:created xsi:type="dcterms:W3CDTF">2024-07-11T15:12:00Z</dcterms:created>
  <dcterms:modified xsi:type="dcterms:W3CDTF">2024-07-11T15:12:00Z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