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355F8EFF" w14:textId="77777777" w:rsidTr="00856C35">
        <w:tc>
          <w:tcPr>
            <w:tcW w:w="4428" w:type="dxa"/>
          </w:tcPr>
          <w:p w14:paraId="2407CBD9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1181390E" wp14:editId="384F8DC6">
                  <wp:extent cx="1304117" cy="71243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997" cy="72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A2415A7" w14:textId="1BF611EA" w:rsidR="00856C35" w:rsidRDefault="00F40023" w:rsidP="00856C35">
            <w:pPr>
              <w:pStyle w:val="CompanyName"/>
            </w:pPr>
            <w:r>
              <w:t xml:space="preserve">MP Contracting, LLC </w:t>
            </w:r>
          </w:p>
        </w:tc>
      </w:tr>
    </w:tbl>
    <w:p w14:paraId="2DFD929F" w14:textId="27F6158C" w:rsidR="00467865" w:rsidRPr="00275BB5" w:rsidRDefault="0076398C" w:rsidP="00856C35">
      <w:pPr>
        <w:pStyle w:val="Heading1"/>
      </w:pPr>
      <w:r>
        <w:t>Aplicacion de Empleo</w:t>
      </w:r>
    </w:p>
    <w:p w14:paraId="73EEAA43" w14:textId="057E3646" w:rsidR="00856C35" w:rsidRDefault="00D665DA" w:rsidP="00856C35">
      <w:pPr>
        <w:pStyle w:val="Heading2"/>
      </w:pPr>
      <w:r>
        <w:t>Informacion de la Aplicacion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996"/>
        <w:gridCol w:w="1530"/>
      </w:tblGrid>
      <w:tr w:rsidR="00A82BA3" w:rsidRPr="005114CE" w14:paraId="4D4786BA" w14:textId="77777777" w:rsidTr="00A471AD">
        <w:trPr>
          <w:trHeight w:val="432"/>
        </w:trPr>
        <w:tc>
          <w:tcPr>
            <w:tcW w:w="1081" w:type="dxa"/>
            <w:vAlign w:val="bottom"/>
          </w:tcPr>
          <w:p w14:paraId="2606B7A4" w14:textId="577C577A" w:rsidR="00A82BA3" w:rsidRPr="005114CE" w:rsidRDefault="00A82BA3" w:rsidP="00490804">
            <w:r w:rsidRPr="00D6155E">
              <w:t>Full Name</w:t>
            </w:r>
            <w:r w:rsidR="00A471AD">
              <w:t>/ Nombre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6ABFC63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A255D8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668169B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996" w:type="dxa"/>
            <w:vAlign w:val="bottom"/>
          </w:tcPr>
          <w:p w14:paraId="0DC2813B" w14:textId="4DB6FA00" w:rsidR="00A82BA3" w:rsidRPr="005114CE" w:rsidRDefault="00A82BA3" w:rsidP="00A471AD">
            <w:pPr>
              <w:pStyle w:val="Heading4"/>
              <w:jc w:val="left"/>
            </w:pPr>
            <w:r w:rsidRPr="00490804">
              <w:t>Date</w:t>
            </w:r>
            <w:r w:rsidR="00A471AD">
              <w:t>/Fecha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79E47AC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A45BB87" w14:textId="77777777" w:rsidTr="00A471AD">
        <w:tc>
          <w:tcPr>
            <w:tcW w:w="1081" w:type="dxa"/>
            <w:vAlign w:val="bottom"/>
          </w:tcPr>
          <w:p w14:paraId="4C08646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7900FDFC" w14:textId="146504BD" w:rsidR="00856C35" w:rsidRPr="00490804" w:rsidRDefault="00856C35" w:rsidP="00490804">
            <w:pPr>
              <w:pStyle w:val="Heading3"/>
            </w:pPr>
            <w:r w:rsidRPr="00490804">
              <w:t>Last</w:t>
            </w:r>
            <w:r w:rsidR="00A471AD">
              <w:t>/Apellido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61CB7B1" w14:textId="4FEC7ECD" w:rsidR="00856C35" w:rsidRPr="00490804" w:rsidRDefault="00856C35" w:rsidP="00490804">
            <w:pPr>
              <w:pStyle w:val="Heading3"/>
            </w:pPr>
            <w:r w:rsidRPr="00490804">
              <w:t>First</w:t>
            </w:r>
            <w:r w:rsidR="00A471AD">
              <w:t>/ Primero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06BFC09E" w14:textId="3812A1C1" w:rsidR="00856C35" w:rsidRPr="00490804" w:rsidRDefault="00856C35" w:rsidP="00490804">
            <w:pPr>
              <w:pStyle w:val="Heading3"/>
            </w:pPr>
          </w:p>
        </w:tc>
        <w:tc>
          <w:tcPr>
            <w:tcW w:w="996" w:type="dxa"/>
            <w:vAlign w:val="bottom"/>
          </w:tcPr>
          <w:p w14:paraId="054D3389" w14:textId="77777777" w:rsidR="00856C35" w:rsidRPr="005114CE" w:rsidRDefault="00856C35" w:rsidP="00856C35"/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7DBEC2D7" w14:textId="77777777" w:rsidR="00856C35" w:rsidRPr="009C220D" w:rsidRDefault="00856C35" w:rsidP="00856C35"/>
        </w:tc>
      </w:tr>
    </w:tbl>
    <w:p w14:paraId="0037E29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7814A769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7AFD803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A2BCBD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D38D37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E5E3228" w14:textId="77777777" w:rsidTr="00871876">
        <w:tc>
          <w:tcPr>
            <w:tcW w:w="1081" w:type="dxa"/>
            <w:vAlign w:val="bottom"/>
          </w:tcPr>
          <w:p w14:paraId="4B674FAB" w14:textId="5C776C25" w:rsidR="00856C35" w:rsidRPr="005114CE" w:rsidRDefault="00A471AD" w:rsidP="00440CD8">
            <w:r>
              <w:t>Direccion:</w:t>
            </w: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5683BF2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AD0912D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0EB6F4F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7E9822B3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BE03F5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4EA820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338B6B2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69AE03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C1294DA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D7817E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7338C71C" w14:textId="2950601C" w:rsidR="00856C35" w:rsidRPr="00490804" w:rsidRDefault="00856C35" w:rsidP="00490804">
            <w:pPr>
              <w:pStyle w:val="Heading3"/>
            </w:pPr>
            <w:r w:rsidRPr="00490804">
              <w:t>City</w:t>
            </w:r>
            <w:r w:rsidR="00A471AD">
              <w:t>/Ciudad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643B7C19" w14:textId="01D6405F" w:rsidR="00856C35" w:rsidRPr="00490804" w:rsidRDefault="00856C35" w:rsidP="00490804">
            <w:pPr>
              <w:pStyle w:val="Heading3"/>
            </w:pPr>
            <w:r w:rsidRPr="00490804">
              <w:t>State</w:t>
            </w:r>
            <w:r w:rsidR="00A471AD">
              <w:t>/Estado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914BFE5" w14:textId="75D66AB8" w:rsidR="00856C35" w:rsidRPr="00490804" w:rsidRDefault="00856C35" w:rsidP="00490804">
            <w:pPr>
              <w:pStyle w:val="Heading3"/>
            </w:pPr>
            <w:r w:rsidRPr="00490804">
              <w:t>ZIP Code</w:t>
            </w:r>
            <w:r w:rsidR="00A471AD">
              <w:t>/Codigo Postal</w:t>
            </w:r>
          </w:p>
        </w:tc>
      </w:tr>
    </w:tbl>
    <w:p w14:paraId="3FE52EC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990"/>
        <w:gridCol w:w="4320"/>
      </w:tblGrid>
      <w:tr w:rsidR="00841645" w:rsidRPr="005114CE" w14:paraId="5791B515" w14:textId="77777777" w:rsidTr="00A471AD">
        <w:trPr>
          <w:trHeight w:val="288"/>
        </w:trPr>
        <w:tc>
          <w:tcPr>
            <w:tcW w:w="1080" w:type="dxa"/>
            <w:vAlign w:val="bottom"/>
          </w:tcPr>
          <w:p w14:paraId="56419D34" w14:textId="7FA015F2" w:rsidR="00841645" w:rsidRPr="005114CE" w:rsidRDefault="00A471AD" w:rsidP="00490804">
            <w:r>
              <w:t>Numero De Telefono</w:t>
            </w:r>
            <w:r w:rsidR="00841645" w:rsidRPr="005114CE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2E38C436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990" w:type="dxa"/>
            <w:vAlign w:val="bottom"/>
          </w:tcPr>
          <w:p w14:paraId="52CC09CF" w14:textId="0EC0D7B2" w:rsidR="00841645" w:rsidRPr="00A471AD" w:rsidRDefault="00A471AD" w:rsidP="00490804">
            <w:pPr>
              <w:pStyle w:val="Heading4"/>
              <w:rPr>
                <w:sz w:val="18"/>
                <w:szCs w:val="22"/>
              </w:rPr>
            </w:pPr>
            <w:r>
              <w:t>Correo Electronico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78A11AE5" w14:textId="77777777" w:rsidR="00841645" w:rsidRPr="009C220D" w:rsidRDefault="00841645" w:rsidP="00440CD8">
            <w:pPr>
              <w:pStyle w:val="FieldText"/>
            </w:pPr>
          </w:p>
        </w:tc>
      </w:tr>
    </w:tbl>
    <w:p w14:paraId="0BDCC411" w14:textId="52FABBB9" w:rsidR="00856C35" w:rsidRDefault="00A471AD">
      <w:r>
        <w:t xml:space="preserve">              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2520"/>
        <w:gridCol w:w="1260"/>
        <w:gridCol w:w="1620"/>
        <w:gridCol w:w="1800"/>
      </w:tblGrid>
      <w:tr w:rsidR="00613129" w:rsidRPr="005114CE" w14:paraId="79616B8E" w14:textId="77777777" w:rsidTr="00F40023">
        <w:trPr>
          <w:trHeight w:val="288"/>
        </w:trPr>
        <w:tc>
          <w:tcPr>
            <w:tcW w:w="1466" w:type="dxa"/>
            <w:vAlign w:val="bottom"/>
          </w:tcPr>
          <w:p w14:paraId="2F5A870F" w14:textId="1B73A3EB" w:rsidR="00613129" w:rsidRPr="005114CE" w:rsidRDefault="00A471AD" w:rsidP="00490804">
            <w:r>
              <w:t>Fecha Disponible</w:t>
            </w:r>
            <w:r w:rsidR="00613129" w:rsidRPr="005114CE"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EFC1DD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2520" w:type="dxa"/>
            <w:vAlign w:val="bottom"/>
          </w:tcPr>
          <w:p w14:paraId="6911C7AD" w14:textId="76322417" w:rsidR="00613129" w:rsidRPr="005114CE" w:rsidRDefault="006A352D" w:rsidP="00490804">
            <w:pPr>
              <w:pStyle w:val="Heading4"/>
            </w:pPr>
            <w:r>
              <w:t>Recomendacion de Empleados</w:t>
            </w:r>
            <w:r w:rsidR="00F40023"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4"/>
              <w:gridCol w:w="546"/>
            </w:tblGrid>
            <w:tr w:rsidR="00F40023" w:rsidRPr="00D6155E" w14:paraId="7804D60F" w14:textId="77777777" w:rsidTr="00C909FB">
              <w:tc>
                <w:tcPr>
                  <w:tcW w:w="665" w:type="dxa"/>
                  <w:vAlign w:val="bottom"/>
                </w:tcPr>
                <w:p w14:paraId="5D2C80A1" w14:textId="328F0320" w:rsidR="00F40023" w:rsidRPr="00D6155E" w:rsidRDefault="006A352D" w:rsidP="00F40023">
                  <w:pPr>
                    <w:pStyle w:val="Checkbox"/>
                  </w:pPr>
                  <w:r>
                    <w:t>SI</w:t>
                  </w:r>
                </w:p>
                <w:p w14:paraId="0F4F8E90" w14:textId="77777777" w:rsidR="00F40023" w:rsidRPr="005114CE" w:rsidRDefault="00F40023" w:rsidP="00F40023">
                  <w:pPr>
                    <w:pStyle w:val="Checkbox"/>
                  </w:pPr>
                  <w:r w:rsidRPr="005114CE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 w:rsidR="0076398C">
                    <w:fldChar w:fldCharType="separate"/>
                  </w:r>
                  <w:r w:rsidRPr="005114CE">
                    <w:fldChar w:fldCharType="end"/>
                  </w:r>
                </w:p>
              </w:tc>
              <w:tc>
                <w:tcPr>
                  <w:tcW w:w="509" w:type="dxa"/>
                  <w:vAlign w:val="bottom"/>
                </w:tcPr>
                <w:p w14:paraId="7A1CD744" w14:textId="77777777" w:rsidR="00F40023" w:rsidRPr="009C220D" w:rsidRDefault="00F40023" w:rsidP="00F40023">
                  <w:pPr>
                    <w:pStyle w:val="Checkbox"/>
                  </w:pPr>
                  <w:r>
                    <w:t>NO</w:t>
                  </w:r>
                </w:p>
                <w:p w14:paraId="3F7B4B4E" w14:textId="77777777" w:rsidR="00F40023" w:rsidRPr="00D6155E" w:rsidRDefault="00F40023" w:rsidP="00F40023">
                  <w:pPr>
                    <w:pStyle w:val="Checkbox"/>
                  </w:pPr>
                  <w:r w:rsidRPr="00D6155E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155E">
                    <w:instrText xml:space="preserve"> FORMCHECKBOX </w:instrText>
                  </w:r>
                  <w:r w:rsidR="0076398C">
                    <w:fldChar w:fldCharType="separate"/>
                  </w:r>
                  <w:r w:rsidRPr="00D6155E">
                    <w:fldChar w:fldCharType="end"/>
                  </w:r>
                </w:p>
              </w:tc>
            </w:tr>
          </w:tbl>
          <w:p w14:paraId="6A261A6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52CECF9B" w14:textId="5B4B10EC" w:rsidR="00613129" w:rsidRPr="005114CE" w:rsidRDefault="006A352D" w:rsidP="00490804">
            <w:pPr>
              <w:pStyle w:val="Heading4"/>
            </w:pPr>
            <w:r>
              <w:t>Si es asi, quien?</w:t>
            </w:r>
            <w:r w:rsidR="00F40023"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2FF5B60" w14:textId="700375C4" w:rsidR="00613129" w:rsidRPr="009C220D" w:rsidRDefault="00613129" w:rsidP="00856C35">
            <w:pPr>
              <w:pStyle w:val="FieldText"/>
            </w:pPr>
          </w:p>
        </w:tc>
      </w:tr>
    </w:tbl>
    <w:p w14:paraId="2968263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47E5B5D0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1B8DE62B" w14:textId="039D2984" w:rsidR="00DE7FB7" w:rsidRPr="005114CE" w:rsidRDefault="006A352D" w:rsidP="00490804">
            <w:r>
              <w:t>Solicitar?</w:t>
            </w:r>
            <w:r w:rsidR="00C76039" w:rsidRPr="005114CE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2DC3B439" w14:textId="77777777" w:rsidR="00DE7FB7" w:rsidRPr="009C220D" w:rsidRDefault="00DE7FB7" w:rsidP="00083002">
            <w:pPr>
              <w:pStyle w:val="FieldText"/>
            </w:pPr>
          </w:p>
        </w:tc>
      </w:tr>
    </w:tbl>
    <w:p w14:paraId="527CD4D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6FC0F235" w14:textId="77777777" w:rsidTr="00BC07E3">
        <w:tc>
          <w:tcPr>
            <w:tcW w:w="3692" w:type="dxa"/>
            <w:vAlign w:val="bottom"/>
          </w:tcPr>
          <w:p w14:paraId="19FEF622" w14:textId="198A7DAC" w:rsidR="009C220D" w:rsidRPr="005114CE" w:rsidRDefault="006A352D" w:rsidP="00490804">
            <w:r>
              <w:t>Es usted eligible para trabajar en los Estados Unidos</w:t>
            </w:r>
            <w:r w:rsidR="009C220D" w:rsidRPr="005114CE">
              <w:t>?</w:t>
            </w:r>
          </w:p>
        </w:tc>
        <w:tc>
          <w:tcPr>
            <w:tcW w:w="665" w:type="dxa"/>
            <w:vAlign w:val="bottom"/>
          </w:tcPr>
          <w:p w14:paraId="653533A4" w14:textId="7A34C8AE" w:rsidR="009C220D" w:rsidRPr="00D6155E" w:rsidRDefault="006A352D" w:rsidP="00490804">
            <w:pPr>
              <w:pStyle w:val="Checkbox"/>
            </w:pPr>
            <w:r>
              <w:t>SI</w:t>
            </w:r>
          </w:p>
          <w:p w14:paraId="450B0AB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76398C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53A8180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2ADB74D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76398C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0D5DF61E" w14:textId="3B27E48C" w:rsidR="009C220D" w:rsidRPr="005114CE" w:rsidRDefault="006A352D" w:rsidP="00490804">
            <w:pPr>
              <w:pStyle w:val="Heading4"/>
            </w:pPr>
            <w:r>
              <w:t>Si ni, esta authorizado a trabajar en los Estados Unidos</w:t>
            </w:r>
            <w:r w:rsidR="009C220D" w:rsidRPr="005114CE">
              <w:t>?</w:t>
            </w:r>
          </w:p>
        </w:tc>
        <w:tc>
          <w:tcPr>
            <w:tcW w:w="517" w:type="dxa"/>
            <w:vAlign w:val="bottom"/>
          </w:tcPr>
          <w:p w14:paraId="68B79B29" w14:textId="0EFCD0F1" w:rsidR="009C220D" w:rsidRPr="009C220D" w:rsidRDefault="006A352D" w:rsidP="006A352D">
            <w:pPr>
              <w:pStyle w:val="Checkbox"/>
              <w:jc w:val="left"/>
            </w:pPr>
            <w:r>
              <w:t xml:space="preserve">    SI</w:t>
            </w:r>
          </w:p>
          <w:p w14:paraId="66C871E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6398C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32C7588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49B2AA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6398C">
              <w:fldChar w:fldCharType="separate"/>
            </w:r>
            <w:r w:rsidRPr="005114CE">
              <w:fldChar w:fldCharType="end"/>
            </w:r>
          </w:p>
        </w:tc>
      </w:tr>
    </w:tbl>
    <w:p w14:paraId="5818C06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0A3D94E" w14:textId="77777777" w:rsidTr="00BC07E3">
        <w:tc>
          <w:tcPr>
            <w:tcW w:w="3692" w:type="dxa"/>
            <w:vAlign w:val="bottom"/>
          </w:tcPr>
          <w:p w14:paraId="489A3803" w14:textId="6C3EEE99" w:rsidR="009C220D" w:rsidRPr="005114CE" w:rsidRDefault="006A352D" w:rsidP="00490804">
            <w:r>
              <w:t>Has trabajado alguna vez para MP Contratacion</w:t>
            </w:r>
            <w:r w:rsidR="009C220D" w:rsidRPr="005114CE">
              <w:t>?</w:t>
            </w:r>
          </w:p>
        </w:tc>
        <w:tc>
          <w:tcPr>
            <w:tcW w:w="665" w:type="dxa"/>
            <w:vAlign w:val="bottom"/>
          </w:tcPr>
          <w:p w14:paraId="5F63A9F3" w14:textId="4D6F1E4B" w:rsidR="009C220D" w:rsidRPr="009C220D" w:rsidRDefault="006A352D" w:rsidP="00490804">
            <w:pPr>
              <w:pStyle w:val="Checkbox"/>
            </w:pPr>
            <w:r>
              <w:t>SI</w:t>
            </w:r>
          </w:p>
          <w:p w14:paraId="0D7BA77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6398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5BD4786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11C61D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6398C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38E214BA" w14:textId="3FBCF168" w:rsidR="009C220D" w:rsidRPr="005114CE" w:rsidRDefault="006A352D" w:rsidP="00490804">
            <w:pPr>
              <w:pStyle w:val="Heading4"/>
            </w:pPr>
            <w:r>
              <w:t>Cuando</w:t>
            </w:r>
            <w:r w:rsidR="009C220D" w:rsidRPr="005114CE">
              <w:t>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5441F013" w14:textId="77777777" w:rsidR="009C220D" w:rsidRPr="009C220D" w:rsidRDefault="009C220D" w:rsidP="00617C65">
            <w:pPr>
              <w:pStyle w:val="FieldText"/>
            </w:pPr>
          </w:p>
        </w:tc>
      </w:tr>
    </w:tbl>
    <w:p w14:paraId="28D434FE" w14:textId="13AA3DC7" w:rsidR="00C92A3C" w:rsidRDefault="00C92A3C"/>
    <w:p w14:paraId="50E37449" w14:textId="57F8179F" w:rsidR="005F119D" w:rsidRDefault="00547006">
      <w:r>
        <w:t xml:space="preserve">                                                                         </w:t>
      </w:r>
      <w:r w:rsidR="006A352D">
        <w:t xml:space="preserve">  </w:t>
      </w:r>
      <w:r w:rsidR="006A352D">
        <w:rPr>
          <w:sz w:val="17"/>
          <w:szCs w:val="17"/>
        </w:rPr>
        <w:t>SI</w:t>
      </w:r>
      <w:r>
        <w:rPr>
          <w:sz w:val="18"/>
        </w:rPr>
        <w:t xml:space="preserve">      </w:t>
      </w:r>
      <w:r w:rsidRPr="00547006">
        <w:rPr>
          <w:sz w:val="17"/>
          <w:szCs w:val="17"/>
        </w:rPr>
        <w:t>NO</w:t>
      </w:r>
    </w:p>
    <w:p w14:paraId="32297065" w14:textId="5EEFA169" w:rsidR="00547006" w:rsidRPr="00547006" w:rsidRDefault="006A352D" w:rsidP="00547006">
      <w:pPr>
        <w:pStyle w:val="FieldText"/>
        <w:rPr>
          <w:b w:val="0"/>
        </w:rPr>
      </w:pPr>
      <w:r>
        <w:rPr>
          <w:b w:val="0"/>
        </w:rPr>
        <w:t>Eres capaz de levanter 75 libras diarias</w:t>
      </w:r>
      <w:r w:rsidR="00547006" w:rsidRPr="00547006">
        <w:rPr>
          <w:b w:val="0"/>
        </w:rPr>
        <w:t xml:space="preserve">?         </w:t>
      </w:r>
      <w:r>
        <w:rPr>
          <w:b w:val="0"/>
        </w:rPr>
        <w:t xml:space="preserve"> </w:t>
      </w:r>
      <w:r w:rsidR="00547006" w:rsidRPr="005114C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47006" w:rsidRPr="005114CE">
        <w:instrText xml:space="preserve"> FORMCHECKBOX </w:instrText>
      </w:r>
      <w:r w:rsidR="0076398C">
        <w:fldChar w:fldCharType="separate"/>
      </w:r>
      <w:r w:rsidR="00547006" w:rsidRPr="005114CE">
        <w:fldChar w:fldCharType="end"/>
      </w:r>
      <w:r w:rsidR="00547006" w:rsidRPr="00547006">
        <w:rPr>
          <w:b w:val="0"/>
        </w:rPr>
        <w:t xml:space="preserve">     </w:t>
      </w:r>
      <w:r w:rsidR="00547006">
        <w:rPr>
          <w:b w:val="0"/>
        </w:rPr>
        <w:t xml:space="preserve"> </w:t>
      </w:r>
      <w:r w:rsidR="00547006" w:rsidRPr="005114C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47006" w:rsidRPr="005114CE">
        <w:instrText xml:space="preserve"> FORMCHECKBOX </w:instrText>
      </w:r>
      <w:r w:rsidR="0076398C">
        <w:fldChar w:fldCharType="separate"/>
      </w:r>
      <w:r w:rsidR="00547006" w:rsidRPr="005114CE">
        <w:fldChar w:fldCharType="end"/>
      </w:r>
      <w:r w:rsidR="00547006" w:rsidRPr="00547006">
        <w:rPr>
          <w:b w:val="0"/>
        </w:rPr>
        <w:t xml:space="preserve">   </w:t>
      </w:r>
    </w:p>
    <w:p w14:paraId="0510BEE2" w14:textId="6C7A7D65" w:rsidR="005F119D" w:rsidRPr="00547006" w:rsidRDefault="00547006" w:rsidP="00547006">
      <w:pPr>
        <w:pStyle w:val="FieldText"/>
        <w:rPr>
          <w:b w:val="0"/>
          <w:sz w:val="17"/>
        </w:rPr>
      </w:pPr>
      <w:r w:rsidRPr="00547006">
        <w:rPr>
          <w:b w:val="0"/>
        </w:rPr>
        <w:t xml:space="preserve"> </w:t>
      </w:r>
      <w:r w:rsidRPr="00547006">
        <w:rPr>
          <w:b w:val="0"/>
          <w:sz w:val="17"/>
        </w:rPr>
        <w:t xml:space="preserve">          </w:t>
      </w:r>
    </w:p>
    <w:p w14:paraId="132B0114" w14:textId="076361D6" w:rsidR="00871876" w:rsidRDefault="00D665DA" w:rsidP="00D90313">
      <w:pPr>
        <w:pStyle w:val="Heading2"/>
      </w:pPr>
      <w:r>
        <w:t xml:space="preserve">Empleo Anterior </w:t>
      </w:r>
    </w:p>
    <w:p w14:paraId="5BB8561D" w14:textId="77777777" w:rsidR="00D90313" w:rsidRPr="00D90313" w:rsidRDefault="00D90313" w:rsidP="00D9031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002BBC45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73D515BC" w14:textId="164D15E8" w:rsidR="000D2539" w:rsidRPr="005114CE" w:rsidRDefault="000D2539" w:rsidP="00490804">
            <w:r w:rsidRPr="005114CE">
              <w:t>C</w:t>
            </w:r>
            <w:r w:rsidR="00D665DA">
              <w:t>ompania</w:t>
            </w:r>
            <w:r w:rsidRPr="005114CE">
              <w:t>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0AFB35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F804674" w14:textId="5B3468D0" w:rsidR="000D2539" w:rsidRPr="005114CE" w:rsidRDefault="00D665DA" w:rsidP="00490804">
            <w:pPr>
              <w:pStyle w:val="Heading4"/>
            </w:pPr>
            <w:r>
              <w:t>Telefono</w:t>
            </w:r>
            <w:r w:rsidR="000D2539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71BCA4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F35DC8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8E258A4" w14:textId="38D16DA3" w:rsidR="000D2539" w:rsidRPr="005114CE" w:rsidRDefault="00851F0C" w:rsidP="00490804">
            <w:r>
              <w:t>Dirreccion</w:t>
            </w:r>
            <w:r w:rsidR="000D2539" w:rsidRPr="005114CE">
              <w:t>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6F608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1D7C255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7312A" w14:textId="77777777" w:rsidR="000D2539" w:rsidRPr="009C220D" w:rsidRDefault="000D2539" w:rsidP="0014663E">
            <w:pPr>
              <w:pStyle w:val="FieldText"/>
            </w:pPr>
          </w:p>
        </w:tc>
      </w:tr>
    </w:tbl>
    <w:p w14:paraId="70599FFF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8910"/>
      </w:tblGrid>
      <w:tr w:rsidR="00D519AD" w:rsidRPr="00613129" w14:paraId="28445394" w14:textId="77777777" w:rsidTr="00851F0C">
        <w:trPr>
          <w:trHeight w:val="486"/>
        </w:trPr>
        <w:tc>
          <w:tcPr>
            <w:tcW w:w="1170" w:type="dxa"/>
            <w:vAlign w:val="bottom"/>
          </w:tcPr>
          <w:p w14:paraId="395BF6FE" w14:textId="3170A5C9" w:rsidR="00D519AD" w:rsidRPr="005114CE" w:rsidRDefault="00851F0C" w:rsidP="00490804">
            <w:r>
              <w:t>Tutulo Prodfesional</w:t>
            </w:r>
            <w:r w:rsidR="00D519AD" w:rsidRPr="005114CE">
              <w:t>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bottom"/>
          </w:tcPr>
          <w:p w14:paraId="181F43C5" w14:textId="77777777" w:rsidR="00D519AD" w:rsidRPr="009C220D" w:rsidRDefault="00D519AD" w:rsidP="0014663E">
            <w:pPr>
              <w:pStyle w:val="FieldText"/>
            </w:pPr>
          </w:p>
        </w:tc>
      </w:tr>
    </w:tbl>
    <w:p w14:paraId="6047168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8370"/>
      </w:tblGrid>
      <w:tr w:rsidR="000D2539" w:rsidRPr="00613129" w14:paraId="5F0AAB8A" w14:textId="77777777" w:rsidTr="00851F0C">
        <w:trPr>
          <w:trHeight w:val="288"/>
        </w:trPr>
        <w:tc>
          <w:tcPr>
            <w:tcW w:w="1710" w:type="dxa"/>
            <w:vAlign w:val="bottom"/>
          </w:tcPr>
          <w:p w14:paraId="22390B7F" w14:textId="2447BDCE" w:rsidR="000D2539" w:rsidRPr="005114CE" w:rsidRDefault="000D2539" w:rsidP="00490804">
            <w:r w:rsidRPr="005114CE">
              <w:t>Res</w:t>
            </w:r>
            <w:r w:rsidR="00851F0C">
              <w:t>ponsabilidades</w:t>
            </w:r>
            <w:r w:rsidRPr="005114CE">
              <w:t>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14:paraId="017ACCAD" w14:textId="77777777" w:rsidR="000D2539" w:rsidRPr="009C220D" w:rsidRDefault="000D2539" w:rsidP="0014663E">
            <w:pPr>
              <w:pStyle w:val="FieldText"/>
            </w:pPr>
          </w:p>
        </w:tc>
      </w:tr>
    </w:tbl>
    <w:p w14:paraId="3763AAC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20"/>
        <w:gridCol w:w="2230"/>
        <w:gridCol w:w="2070"/>
        <w:gridCol w:w="3240"/>
      </w:tblGrid>
      <w:tr w:rsidR="000D2539" w:rsidRPr="00613129" w14:paraId="06AFC15D" w14:textId="77777777" w:rsidTr="00851F0C">
        <w:trPr>
          <w:trHeight w:val="288"/>
        </w:trPr>
        <w:tc>
          <w:tcPr>
            <w:tcW w:w="1440" w:type="dxa"/>
            <w:vAlign w:val="bottom"/>
          </w:tcPr>
          <w:p w14:paraId="059C1500" w14:textId="0C0EA01A" w:rsidR="000D2539" w:rsidRPr="005114CE" w:rsidRDefault="00851F0C" w:rsidP="00490804">
            <w:r>
              <w:t>Cuanto tiempo trabajaste alli?</w:t>
            </w:r>
            <w:r w:rsidR="000D2539" w:rsidRPr="005114CE">
              <w:t>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4FDE600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" w:type="dxa"/>
            <w:vAlign w:val="bottom"/>
          </w:tcPr>
          <w:p w14:paraId="21164A14" w14:textId="5815FEA9" w:rsidR="000D2539" w:rsidRPr="005114CE" w:rsidRDefault="000D2539" w:rsidP="00851F0C">
            <w:pPr>
              <w:pStyle w:val="Heading4"/>
              <w:jc w:val="left"/>
            </w:pPr>
            <w:r w:rsidRPr="005114CE">
              <w:t>: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14:paraId="6F24A5D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BFA7135" w14:textId="57DDD2E2" w:rsidR="000D2539" w:rsidRPr="005114CE" w:rsidRDefault="00881183" w:rsidP="00490804">
            <w:pPr>
              <w:pStyle w:val="Heading4"/>
            </w:pPr>
            <w:r>
              <w:t>Razon para irse</w:t>
            </w:r>
            <w:r w:rsidR="00457F13">
              <w:t>?</w:t>
            </w:r>
            <w:r w:rsidR="000D2539" w:rsidRPr="005114CE"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1D5EB47" w14:textId="77777777" w:rsidR="000D2539" w:rsidRPr="009C220D" w:rsidRDefault="000D2539" w:rsidP="0014663E">
            <w:pPr>
              <w:pStyle w:val="FieldText"/>
            </w:pPr>
          </w:p>
        </w:tc>
      </w:tr>
    </w:tbl>
    <w:p w14:paraId="1F99B39A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720"/>
        <w:gridCol w:w="900"/>
        <w:gridCol w:w="3240"/>
      </w:tblGrid>
      <w:tr w:rsidR="000D2539" w:rsidRPr="00613129" w14:paraId="2344ABFA" w14:textId="77777777" w:rsidTr="008E2288">
        <w:tc>
          <w:tcPr>
            <w:tcW w:w="5220" w:type="dxa"/>
            <w:vAlign w:val="bottom"/>
          </w:tcPr>
          <w:p w14:paraId="668BE8DC" w14:textId="7A704202" w:rsidR="000D2539" w:rsidRPr="005114CE" w:rsidRDefault="008E2288" w:rsidP="00490804">
            <w:r>
              <w:t>Podemos contratar a su supervisor anterior como referencia</w:t>
            </w:r>
            <w:r w:rsidR="000D2539" w:rsidRPr="005114CE">
              <w:t>?</w:t>
            </w:r>
          </w:p>
        </w:tc>
        <w:tc>
          <w:tcPr>
            <w:tcW w:w="720" w:type="dxa"/>
            <w:vAlign w:val="bottom"/>
          </w:tcPr>
          <w:p w14:paraId="20712D48" w14:textId="4BDF2F25" w:rsidR="000D2539" w:rsidRPr="009C220D" w:rsidRDefault="00881183" w:rsidP="00490804">
            <w:pPr>
              <w:pStyle w:val="Checkbox"/>
            </w:pPr>
            <w:r>
              <w:t>SI</w:t>
            </w:r>
          </w:p>
          <w:p w14:paraId="30E2EDC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6398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0CC90E91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8407C4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6398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CECCB6A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91520AE" w14:textId="77777777" w:rsidTr="008E2288"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1C866313" w14:textId="77777777" w:rsidR="00176E67" w:rsidRPr="005114CE" w:rsidRDefault="00176E67" w:rsidP="00490804"/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6A938DC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9B37FEF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63FCFD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1D40254" w14:textId="77777777" w:rsidTr="008E2288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93882E" w14:textId="77777777" w:rsidR="00BC07E3" w:rsidRPr="005114CE" w:rsidRDefault="00BC07E3" w:rsidP="00490804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DC25CE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A3023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97C7AD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D6A1920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18B9E2C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A52947A" w14:textId="77B3B9D3" w:rsidR="00BC07E3" w:rsidRPr="005114CE" w:rsidRDefault="008E2288" w:rsidP="00BC07E3">
            <w:r w:rsidRPr="005114CE">
              <w:t>C</w:t>
            </w:r>
            <w:r>
              <w:t>ompania</w:t>
            </w:r>
            <w:r w:rsidR="00BC07E3" w:rsidRPr="005114CE">
              <w:t>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D16DA7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0C818BE" w14:textId="3103D3CB" w:rsidR="00BC07E3" w:rsidRPr="005114CE" w:rsidRDefault="008E2288" w:rsidP="00BC07E3">
            <w:pPr>
              <w:pStyle w:val="Heading4"/>
            </w:pPr>
            <w:r>
              <w:t>Telefono</w:t>
            </w:r>
            <w:r w:rsidR="00BC07E3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76A011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E4913C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E3D779C" w14:textId="4E6A8851" w:rsidR="00BC07E3" w:rsidRPr="005114CE" w:rsidRDefault="008E2288" w:rsidP="00BC07E3">
            <w:r>
              <w:t>Dirreccion</w:t>
            </w:r>
            <w:r w:rsidR="00BC07E3" w:rsidRPr="005114CE">
              <w:t>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25F9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CB8BA27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CA55C3" w14:textId="77777777" w:rsidR="00BC07E3" w:rsidRPr="009C220D" w:rsidRDefault="00BC07E3" w:rsidP="00BC07E3">
            <w:pPr>
              <w:pStyle w:val="FieldText"/>
            </w:pPr>
          </w:p>
        </w:tc>
      </w:tr>
    </w:tbl>
    <w:p w14:paraId="74877487" w14:textId="77777777" w:rsidR="00BC07E3" w:rsidRDefault="00BC07E3" w:rsidP="00BC07E3"/>
    <w:tbl>
      <w:tblPr>
        <w:tblW w:w="196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7"/>
      </w:tblGrid>
      <w:tr w:rsidR="00D519AD" w:rsidRPr="00613129" w14:paraId="54BB494E" w14:textId="77777777" w:rsidTr="00D519AD">
        <w:trPr>
          <w:trHeight w:val="288"/>
        </w:trPr>
        <w:tc>
          <w:tcPr>
            <w:tcW w:w="1072" w:type="dxa"/>
            <w:vAlign w:val="bottom"/>
          </w:tcPr>
          <w:p w14:paraId="0B8E5FB3" w14:textId="6DF8D597" w:rsidR="00D519AD" w:rsidRPr="005114CE" w:rsidRDefault="008E2288" w:rsidP="00BC07E3">
            <w:r>
              <w:t>Tutulo Prodfesiona</w:t>
            </w:r>
            <w:r w:rsidR="00D519AD" w:rsidRPr="005114CE">
              <w:t>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FFA04DB" w14:textId="77777777" w:rsidR="00D519AD" w:rsidRPr="009C220D" w:rsidRDefault="00D519AD" w:rsidP="00BC07E3">
            <w:pPr>
              <w:pStyle w:val="FieldText"/>
            </w:pPr>
          </w:p>
        </w:tc>
      </w:tr>
    </w:tbl>
    <w:p w14:paraId="2FF81C2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8370"/>
      </w:tblGrid>
      <w:tr w:rsidR="00BC07E3" w:rsidRPr="00613129" w14:paraId="6A89E28E" w14:textId="77777777" w:rsidTr="008E2288">
        <w:trPr>
          <w:trHeight w:val="288"/>
        </w:trPr>
        <w:tc>
          <w:tcPr>
            <w:tcW w:w="1710" w:type="dxa"/>
            <w:vAlign w:val="bottom"/>
          </w:tcPr>
          <w:p w14:paraId="5C5C4CA5" w14:textId="778F0905" w:rsidR="00BC07E3" w:rsidRPr="005114CE" w:rsidRDefault="00BC07E3" w:rsidP="00BC07E3">
            <w:r w:rsidRPr="005114CE">
              <w:t>Res</w:t>
            </w:r>
            <w:r w:rsidR="008E2288">
              <w:t>ponasibilidades</w:t>
            </w:r>
            <w:r w:rsidRPr="005114CE">
              <w:t>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14:paraId="5BF53F4A" w14:textId="77777777" w:rsidR="00BC07E3" w:rsidRPr="009C220D" w:rsidRDefault="00BC07E3" w:rsidP="00BC07E3">
            <w:pPr>
              <w:pStyle w:val="FieldText"/>
            </w:pPr>
          </w:p>
        </w:tc>
      </w:tr>
    </w:tbl>
    <w:p w14:paraId="46C5584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20"/>
        <w:gridCol w:w="2230"/>
        <w:gridCol w:w="2070"/>
        <w:gridCol w:w="3240"/>
      </w:tblGrid>
      <w:tr w:rsidR="00BC07E3" w:rsidRPr="00613129" w14:paraId="1387BFBF" w14:textId="77777777" w:rsidTr="00457F13">
        <w:trPr>
          <w:trHeight w:val="288"/>
        </w:trPr>
        <w:tc>
          <w:tcPr>
            <w:tcW w:w="1440" w:type="dxa"/>
            <w:vAlign w:val="bottom"/>
          </w:tcPr>
          <w:p w14:paraId="1BD8447B" w14:textId="06E7A7F1" w:rsidR="00BC07E3" w:rsidRPr="005114CE" w:rsidRDefault="00457F13" w:rsidP="00BC07E3">
            <w:r>
              <w:t>Cuanto tiempo trabajaste alli?</w:t>
            </w:r>
            <w:r w:rsidR="00BC07E3" w:rsidRPr="005114CE">
              <w:t>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2C7EE5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" w:type="dxa"/>
            <w:vAlign w:val="bottom"/>
          </w:tcPr>
          <w:p w14:paraId="5B102ACB" w14:textId="2270375A" w:rsidR="00BC07E3" w:rsidRPr="005114CE" w:rsidRDefault="00BC07E3" w:rsidP="00BC07E3">
            <w:pPr>
              <w:pStyle w:val="Heading4"/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14:paraId="164692C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C78A3E5" w14:textId="0BABC629" w:rsidR="00BC07E3" w:rsidRPr="005114CE" w:rsidRDefault="00BC07E3" w:rsidP="00BC07E3">
            <w:pPr>
              <w:pStyle w:val="Heading4"/>
            </w:pPr>
            <w:r>
              <w:t>R</w:t>
            </w:r>
            <w:r w:rsidR="00457F13">
              <w:t>azon para irse?</w:t>
            </w:r>
            <w:r w:rsidRPr="005114CE"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B34615C" w14:textId="77777777" w:rsidR="00BC07E3" w:rsidRPr="009C220D" w:rsidRDefault="00BC07E3" w:rsidP="00BC07E3">
            <w:pPr>
              <w:pStyle w:val="FieldText"/>
            </w:pPr>
          </w:p>
        </w:tc>
      </w:tr>
    </w:tbl>
    <w:p w14:paraId="59D3B42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720"/>
        <w:gridCol w:w="900"/>
        <w:gridCol w:w="3240"/>
      </w:tblGrid>
      <w:tr w:rsidR="00BC07E3" w:rsidRPr="00613129" w14:paraId="2287A22D" w14:textId="77777777" w:rsidTr="00457F13">
        <w:tc>
          <w:tcPr>
            <w:tcW w:w="5220" w:type="dxa"/>
            <w:vAlign w:val="bottom"/>
          </w:tcPr>
          <w:p w14:paraId="29B293EF" w14:textId="036880BC" w:rsidR="00BC07E3" w:rsidRPr="005114CE" w:rsidRDefault="00457F13" w:rsidP="00BC07E3">
            <w:r>
              <w:t>Podemos contratar a su supervisor anterior como referencia</w:t>
            </w:r>
            <w:r w:rsidR="00BC07E3" w:rsidRPr="005114CE">
              <w:t>?</w:t>
            </w:r>
          </w:p>
        </w:tc>
        <w:tc>
          <w:tcPr>
            <w:tcW w:w="720" w:type="dxa"/>
            <w:vAlign w:val="bottom"/>
          </w:tcPr>
          <w:p w14:paraId="42E1FCE9" w14:textId="7EF44DB1" w:rsidR="00BC07E3" w:rsidRPr="009C220D" w:rsidRDefault="00457F13" w:rsidP="00BC07E3">
            <w:pPr>
              <w:pStyle w:val="Checkbox"/>
            </w:pPr>
            <w:r>
              <w:t>SI</w:t>
            </w:r>
          </w:p>
          <w:p w14:paraId="72B03C4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6398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E0459A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7EF9BC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6398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E37175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2DAE7B4" w14:textId="77777777" w:rsidTr="00457F13"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4865611A" w14:textId="77777777" w:rsidR="00176E67" w:rsidRPr="005114CE" w:rsidRDefault="00176E67" w:rsidP="00BC07E3"/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744B0A9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DE2557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EF6886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109E531" w14:textId="77777777" w:rsidR="005F119D" w:rsidRDefault="005F119D" w:rsidP="00490804">
      <w:pPr>
        <w:pStyle w:val="Italic"/>
        <w:pBdr>
          <w:bottom w:val="single" w:sz="12" w:space="1" w:color="auto"/>
        </w:pBdr>
        <w:rPr>
          <w:i w:val="0"/>
        </w:rPr>
      </w:pPr>
    </w:p>
    <w:p w14:paraId="2414A57F" w14:textId="35C87372" w:rsidR="005F119D" w:rsidRDefault="00202BA5" w:rsidP="00490804">
      <w:pPr>
        <w:pStyle w:val="Italic"/>
        <w:pBdr>
          <w:bottom w:val="single" w:sz="12" w:space="1" w:color="auto"/>
        </w:pBdr>
        <w:rPr>
          <w:i w:val="0"/>
        </w:rPr>
      </w:pPr>
      <w:r>
        <w:rPr>
          <w:i w:val="0"/>
        </w:rPr>
        <w:t>Enumere las certificaciones y oficios que pueda tener</w:t>
      </w:r>
    </w:p>
    <w:p w14:paraId="3D84FE5F" w14:textId="5D0716B6" w:rsidR="005F119D" w:rsidRPr="005F119D" w:rsidRDefault="005F119D" w:rsidP="00490804">
      <w:pPr>
        <w:pStyle w:val="Italic"/>
        <w:rPr>
          <w:i w:val="0"/>
        </w:rPr>
      </w:pPr>
      <w:r>
        <w:rPr>
          <w:i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871A40" w14:textId="063CA4FA" w:rsidR="005F119D" w:rsidRDefault="005F119D" w:rsidP="00490804">
      <w:pPr>
        <w:pStyle w:val="Italic"/>
      </w:pPr>
    </w:p>
    <w:p w14:paraId="5F91C8A2" w14:textId="0C0B4519" w:rsidR="00B90B60" w:rsidRPr="001E2A33" w:rsidRDefault="00202BA5" w:rsidP="00490804">
      <w:pPr>
        <w:pStyle w:val="Italic"/>
        <w:rPr>
          <w:sz w:val="24"/>
        </w:rPr>
      </w:pPr>
      <w:r>
        <w:rPr>
          <w:sz w:val="24"/>
        </w:rPr>
        <w:t>Consideramos soliciatntes para todos los puestos sin distinction de raza, color, religion, credo, genero, origen nacional, edad, discapacidad, estado civil o de</w:t>
      </w:r>
      <w:r w:rsidR="00844BC9">
        <w:rPr>
          <w:sz w:val="24"/>
        </w:rPr>
        <w:t xml:space="preserve"> veterano, orientacion sexual o cualquier otro estado legalmente protegido.</w:t>
      </w:r>
    </w:p>
    <w:p w14:paraId="0C1F11D1" w14:textId="50C5E701" w:rsidR="00510E5D" w:rsidRPr="001E2A33" w:rsidRDefault="00844BC9" w:rsidP="00490804">
      <w:pPr>
        <w:pStyle w:val="Italic"/>
        <w:rPr>
          <w:sz w:val="24"/>
        </w:rPr>
      </w:pPr>
      <w:r>
        <w:rPr>
          <w:sz w:val="24"/>
        </w:rPr>
        <w:t xml:space="preserve">Tambien debes tener 18 anos o mas para trabajar en MP Contracting. </w:t>
      </w:r>
    </w:p>
    <w:p w14:paraId="04EEB7FA" w14:textId="77777777" w:rsidR="001E2A33" w:rsidRDefault="001E2A33" w:rsidP="001B2D7A">
      <w:pPr>
        <w:pStyle w:val="Italic"/>
        <w:rPr>
          <w:i w:val="0"/>
        </w:rPr>
      </w:pPr>
    </w:p>
    <w:p w14:paraId="317E3420" w14:textId="7B1A10A1" w:rsidR="001B2D7A" w:rsidRDefault="00510E5D" w:rsidP="001B2D7A">
      <w:pPr>
        <w:pStyle w:val="Italic"/>
        <w:rPr>
          <w:i w:val="0"/>
        </w:rPr>
      </w:pPr>
      <w:r>
        <w:rPr>
          <w:i w:val="0"/>
        </w:rPr>
        <w:t>**</w:t>
      </w:r>
      <w:r w:rsidR="00844BC9">
        <w:rPr>
          <w:b/>
          <w:i w:val="0"/>
          <w:sz w:val="22"/>
        </w:rPr>
        <w:t xml:space="preserve">Nota Para los solicitantes: </w:t>
      </w:r>
      <w:r w:rsidR="00844BC9">
        <w:rPr>
          <w:bCs/>
          <w:i w:val="0"/>
          <w:sz w:val="22"/>
        </w:rPr>
        <w:t>NO Responda esta pregunta a menos que haya sido informado sobre los requisitos del trabajo que esta solicitando.</w:t>
      </w:r>
      <w:r w:rsidR="001B2D7A" w:rsidRPr="001B2D7A">
        <w:rPr>
          <w:i w:val="0"/>
        </w:rPr>
        <w:t xml:space="preserve"> </w:t>
      </w:r>
    </w:p>
    <w:p w14:paraId="18790B5B" w14:textId="215B2422" w:rsidR="001B2D7A" w:rsidRDefault="001B2D7A" w:rsidP="001B2D7A">
      <w:pPr>
        <w:pStyle w:val="Italic"/>
        <w:rPr>
          <w:i w:val="0"/>
        </w:rPr>
      </w:pPr>
    </w:p>
    <w:p w14:paraId="6F1BA951" w14:textId="6A98C941" w:rsidR="00844BC9" w:rsidRPr="00510E5D" w:rsidRDefault="00844BC9" w:rsidP="001B2D7A">
      <w:pPr>
        <w:pStyle w:val="Italic"/>
        <w:rPr>
          <w:i w:val="0"/>
        </w:rPr>
      </w:pPr>
      <w:r>
        <w:rPr>
          <w:i w:val="0"/>
        </w:rPr>
        <w:t xml:space="preserve">Se adjunta una descripcion de las actividades involucradas en dicho trabajo u ocupacion. </w:t>
      </w:r>
    </w:p>
    <w:p w14:paraId="52E4FBDE" w14:textId="77777777" w:rsidR="001B2D7A" w:rsidRDefault="001B2D7A" w:rsidP="001B2D7A">
      <w:pPr>
        <w:pStyle w:val="Italic"/>
        <w:spacing w:before="0" w:after="0"/>
        <w:rPr>
          <w:i w:val="0"/>
        </w:rPr>
      </w:pPr>
    </w:p>
    <w:p w14:paraId="06416AA8" w14:textId="77777777" w:rsidR="00844BC9" w:rsidRDefault="00844BC9" w:rsidP="001B2D7A">
      <w:pPr>
        <w:pStyle w:val="Italic"/>
        <w:spacing w:before="0" w:after="0"/>
        <w:rPr>
          <w:i w:val="0"/>
        </w:rPr>
      </w:pPr>
      <w:r>
        <w:rPr>
          <w:i w:val="0"/>
        </w:rPr>
        <w:t>Es usted capaz de realizar de manera razonable, con o sin ajustes razonables,</w:t>
      </w:r>
    </w:p>
    <w:p w14:paraId="57CDCBB1" w14:textId="50C1FC49" w:rsidR="001B2D7A" w:rsidRDefault="00844BC9" w:rsidP="001B2D7A">
      <w:pPr>
        <w:pStyle w:val="Italic"/>
        <w:spacing w:before="0" w:after="0"/>
        <w:rPr>
          <w:i w:val="0"/>
        </w:rPr>
      </w:pPr>
      <w:r>
        <w:rPr>
          <w:i w:val="0"/>
        </w:rPr>
        <w:t>Las actividades involucradas en el trabajo u ocupacion para el cual ha solicitado?</w:t>
      </w:r>
      <w:r w:rsidR="001B2D7A">
        <w:rPr>
          <w:i w:val="0"/>
        </w:rPr>
        <w:t xml:space="preserve">              </w:t>
      </w:r>
      <w:r>
        <w:rPr>
          <w:i w:val="0"/>
        </w:rPr>
        <w:t xml:space="preserve"> SI</w:t>
      </w:r>
      <w:r w:rsidR="001B2D7A">
        <w:rPr>
          <w:i w:val="0"/>
        </w:rPr>
        <w:t xml:space="preserve">                 </w:t>
      </w:r>
      <w:r>
        <w:rPr>
          <w:i w:val="0"/>
        </w:rPr>
        <w:t xml:space="preserve"> </w:t>
      </w:r>
      <w:r w:rsidR="001B2D7A">
        <w:rPr>
          <w:i w:val="0"/>
        </w:rPr>
        <w:t>NO</w:t>
      </w:r>
    </w:p>
    <w:p w14:paraId="5CC0DE51" w14:textId="646AF554" w:rsidR="005F119D" w:rsidRPr="001B2D7A" w:rsidRDefault="001B2D7A" w:rsidP="001B2D7A">
      <w:pPr>
        <w:pStyle w:val="Italic"/>
        <w:spacing w:before="0" w:after="0"/>
        <w:rPr>
          <w:i w:val="0"/>
        </w:rPr>
      </w:pPr>
      <w:r>
        <w:t xml:space="preserve">                                                                                                                                </w:t>
      </w:r>
      <w:r w:rsidR="00844BC9">
        <w:t xml:space="preserve">                </w:t>
      </w:r>
      <w:r>
        <w:t xml:space="preserve">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76398C">
        <w:fldChar w:fldCharType="separate"/>
      </w:r>
      <w:r w:rsidRPr="005114CE">
        <w:fldChar w:fldCharType="end"/>
      </w:r>
      <w:r>
        <w:t xml:space="preserve">                 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76398C">
        <w:fldChar w:fldCharType="separate"/>
      </w:r>
      <w:r w:rsidRPr="005114CE">
        <w:fldChar w:fldCharType="end"/>
      </w:r>
    </w:p>
    <w:p w14:paraId="3DE5358B" w14:textId="6CDFD56A" w:rsidR="00871876" w:rsidRPr="001E2A33" w:rsidRDefault="00844BC9" w:rsidP="00490804">
      <w:pPr>
        <w:pStyle w:val="Italic"/>
        <w:rPr>
          <w:sz w:val="24"/>
        </w:rPr>
      </w:pPr>
      <w:r>
        <w:rPr>
          <w:sz w:val="24"/>
        </w:rPr>
        <w:t>Certifico que mis respuestas son verdaderas y completes sequn mi leal saber y entender</w:t>
      </w:r>
      <w:r w:rsidR="00E121F5">
        <w:rPr>
          <w:sz w:val="24"/>
        </w:rPr>
        <w:t>.</w:t>
      </w:r>
      <w:r w:rsidR="00871876" w:rsidRPr="001E2A33">
        <w:rPr>
          <w:sz w:val="24"/>
        </w:rPr>
        <w:t xml:space="preserve"> </w:t>
      </w:r>
    </w:p>
    <w:p w14:paraId="1D43FC9A" w14:textId="48DE4756" w:rsidR="00871876" w:rsidRPr="001E2A33" w:rsidRDefault="00E121F5" w:rsidP="00490804">
      <w:pPr>
        <w:pStyle w:val="Italic"/>
        <w:rPr>
          <w:sz w:val="24"/>
        </w:rPr>
      </w:pPr>
      <w:r>
        <w:rPr>
          <w:sz w:val="24"/>
        </w:rPr>
        <w:t>Si esta solicitud conduce a un empleo, entiendo que la informacion falsa o enganosa en mi solicitud o entrevista puede resultar en mi liberacion.</w:t>
      </w:r>
    </w:p>
    <w:tbl>
      <w:tblPr>
        <w:tblW w:w="498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6127"/>
        <w:gridCol w:w="671"/>
        <w:gridCol w:w="2182"/>
      </w:tblGrid>
      <w:tr w:rsidR="000D2539" w:rsidRPr="005114CE" w14:paraId="6A2ED1EE" w14:textId="77777777" w:rsidTr="001E2A33">
        <w:trPr>
          <w:trHeight w:val="1694"/>
        </w:trPr>
        <w:tc>
          <w:tcPr>
            <w:tcW w:w="1068" w:type="dxa"/>
            <w:vAlign w:val="bottom"/>
          </w:tcPr>
          <w:p w14:paraId="543E5106" w14:textId="4CC82129" w:rsidR="000D2539" w:rsidRPr="005114CE" w:rsidRDefault="00E121F5" w:rsidP="00490804">
            <w:r>
              <w:t>Firma</w:t>
            </w:r>
            <w:r w:rsidR="000D2539" w:rsidRPr="005114CE">
              <w:t>:</w:t>
            </w:r>
          </w:p>
        </w:tc>
        <w:tc>
          <w:tcPr>
            <w:tcW w:w="6126" w:type="dxa"/>
            <w:tcBorders>
              <w:bottom w:val="single" w:sz="4" w:space="0" w:color="auto"/>
            </w:tcBorders>
            <w:vAlign w:val="bottom"/>
          </w:tcPr>
          <w:p w14:paraId="75B72C0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1" w:type="dxa"/>
            <w:vAlign w:val="bottom"/>
          </w:tcPr>
          <w:p w14:paraId="0F218C2C" w14:textId="50547DB1" w:rsidR="000D2539" w:rsidRPr="005114CE" w:rsidRDefault="00E121F5" w:rsidP="00C92A3C">
            <w:pPr>
              <w:pStyle w:val="Heading4"/>
            </w:pPr>
            <w:r>
              <w:t>Fecha</w:t>
            </w:r>
            <w:r w:rsidR="000D2539" w:rsidRPr="005114CE">
              <w:t>: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bottom"/>
          </w:tcPr>
          <w:p w14:paraId="150B364D" w14:textId="77777777" w:rsidR="000D2539" w:rsidRPr="005114CE" w:rsidRDefault="000D2539" w:rsidP="00682C69">
            <w:pPr>
              <w:pStyle w:val="FieldText"/>
            </w:pPr>
          </w:p>
        </w:tc>
      </w:tr>
    </w:tbl>
    <w:p w14:paraId="21388CE0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5374" w14:textId="77777777" w:rsidR="00F40023" w:rsidRDefault="00F40023" w:rsidP="00176E67">
      <w:r>
        <w:separator/>
      </w:r>
    </w:p>
  </w:endnote>
  <w:endnote w:type="continuationSeparator" w:id="0">
    <w:p w14:paraId="3ADDCCAE" w14:textId="77777777" w:rsidR="00F40023" w:rsidRDefault="00F4002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69AC5A34" w14:textId="77777777" w:rsidR="00176E67" w:rsidRDefault="001B2D7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615B" w14:textId="77777777" w:rsidR="00F40023" w:rsidRDefault="00F40023" w:rsidP="00176E67">
      <w:r>
        <w:separator/>
      </w:r>
    </w:p>
  </w:footnote>
  <w:footnote w:type="continuationSeparator" w:id="0">
    <w:p w14:paraId="6D39E19A" w14:textId="77777777" w:rsidR="00F40023" w:rsidRDefault="00F4002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4279400">
    <w:abstractNumId w:val="9"/>
  </w:num>
  <w:num w:numId="2" w16cid:durableId="1857888220">
    <w:abstractNumId w:val="7"/>
  </w:num>
  <w:num w:numId="3" w16cid:durableId="276914352">
    <w:abstractNumId w:val="6"/>
  </w:num>
  <w:num w:numId="4" w16cid:durableId="937761615">
    <w:abstractNumId w:val="5"/>
  </w:num>
  <w:num w:numId="5" w16cid:durableId="2050178958">
    <w:abstractNumId w:val="4"/>
  </w:num>
  <w:num w:numId="6" w16cid:durableId="1629894718">
    <w:abstractNumId w:val="8"/>
  </w:num>
  <w:num w:numId="7" w16cid:durableId="843789391">
    <w:abstractNumId w:val="3"/>
  </w:num>
  <w:num w:numId="8" w16cid:durableId="1948199821">
    <w:abstractNumId w:val="2"/>
  </w:num>
  <w:num w:numId="9" w16cid:durableId="754320761">
    <w:abstractNumId w:val="1"/>
  </w:num>
  <w:num w:numId="10" w16cid:durableId="52776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23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B2D7A"/>
    <w:rsid w:val="001D6B76"/>
    <w:rsid w:val="001E2A33"/>
    <w:rsid w:val="00202BA5"/>
    <w:rsid w:val="00211828"/>
    <w:rsid w:val="00250014"/>
    <w:rsid w:val="00275BB5"/>
    <w:rsid w:val="00283256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7F13"/>
    <w:rsid w:val="00461739"/>
    <w:rsid w:val="00467865"/>
    <w:rsid w:val="0048685F"/>
    <w:rsid w:val="00490804"/>
    <w:rsid w:val="004936CC"/>
    <w:rsid w:val="004A1437"/>
    <w:rsid w:val="004A4198"/>
    <w:rsid w:val="004A54EA"/>
    <w:rsid w:val="004B0578"/>
    <w:rsid w:val="004E34C6"/>
    <w:rsid w:val="004F62AD"/>
    <w:rsid w:val="00501AE8"/>
    <w:rsid w:val="00504B65"/>
    <w:rsid w:val="00510E5D"/>
    <w:rsid w:val="005114CE"/>
    <w:rsid w:val="0052122B"/>
    <w:rsid w:val="00547006"/>
    <w:rsid w:val="005557F6"/>
    <w:rsid w:val="00563778"/>
    <w:rsid w:val="005B4AE2"/>
    <w:rsid w:val="005E63CC"/>
    <w:rsid w:val="005F119D"/>
    <w:rsid w:val="005F6E87"/>
    <w:rsid w:val="00607FED"/>
    <w:rsid w:val="00613129"/>
    <w:rsid w:val="00617C65"/>
    <w:rsid w:val="0063459A"/>
    <w:rsid w:val="0066126B"/>
    <w:rsid w:val="00666A44"/>
    <w:rsid w:val="00682C69"/>
    <w:rsid w:val="006A352D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6398C"/>
    <w:rsid w:val="00774B67"/>
    <w:rsid w:val="00786E50"/>
    <w:rsid w:val="00793AC6"/>
    <w:rsid w:val="007A71DE"/>
    <w:rsid w:val="007B199B"/>
    <w:rsid w:val="007B6119"/>
    <w:rsid w:val="007C1DA0"/>
    <w:rsid w:val="007C71B8"/>
    <w:rsid w:val="007C7F26"/>
    <w:rsid w:val="007E2A15"/>
    <w:rsid w:val="007E56C4"/>
    <w:rsid w:val="007F3D5B"/>
    <w:rsid w:val="008107D6"/>
    <w:rsid w:val="00841645"/>
    <w:rsid w:val="00844BC9"/>
    <w:rsid w:val="00851F0C"/>
    <w:rsid w:val="00852EC6"/>
    <w:rsid w:val="00856C35"/>
    <w:rsid w:val="00871876"/>
    <w:rsid w:val="008753A7"/>
    <w:rsid w:val="00881183"/>
    <w:rsid w:val="0088782D"/>
    <w:rsid w:val="008B3008"/>
    <w:rsid w:val="008B7081"/>
    <w:rsid w:val="008D7A67"/>
    <w:rsid w:val="008E2288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471AD"/>
    <w:rsid w:val="00A60C9E"/>
    <w:rsid w:val="00A74F99"/>
    <w:rsid w:val="00A82BA3"/>
    <w:rsid w:val="00A94ACC"/>
    <w:rsid w:val="00A962DB"/>
    <w:rsid w:val="00AA2EA7"/>
    <w:rsid w:val="00AE6FA4"/>
    <w:rsid w:val="00B03907"/>
    <w:rsid w:val="00B11811"/>
    <w:rsid w:val="00B311E1"/>
    <w:rsid w:val="00B4735C"/>
    <w:rsid w:val="00B579DF"/>
    <w:rsid w:val="00B90B60"/>
    <w:rsid w:val="00B90EC2"/>
    <w:rsid w:val="00BA268F"/>
    <w:rsid w:val="00BC07E3"/>
    <w:rsid w:val="00BC3130"/>
    <w:rsid w:val="00C05452"/>
    <w:rsid w:val="00C079CA"/>
    <w:rsid w:val="00C13669"/>
    <w:rsid w:val="00C43901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19AD"/>
    <w:rsid w:val="00D55AFA"/>
    <w:rsid w:val="00D6155E"/>
    <w:rsid w:val="00D665DA"/>
    <w:rsid w:val="00D83A19"/>
    <w:rsid w:val="00D86A85"/>
    <w:rsid w:val="00D90313"/>
    <w:rsid w:val="00D90A75"/>
    <w:rsid w:val="00DA4514"/>
    <w:rsid w:val="00DC47A2"/>
    <w:rsid w:val="00DE1551"/>
    <w:rsid w:val="00DE1A09"/>
    <w:rsid w:val="00DE7FB7"/>
    <w:rsid w:val="00E106E2"/>
    <w:rsid w:val="00E121F5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122DE"/>
    <w:rsid w:val="00F4002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BE834"/>
  <w15:docId w15:val="{A98FE9F3-2CC3-4EDF-9437-EAEB68EE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arbaja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5909</TotalTime>
  <Pages>2</Pages>
  <Words>309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Julie Carbajal</dc:creator>
  <cp:keywords/>
  <cp:lastModifiedBy>Julie Carbajal</cp:lastModifiedBy>
  <cp:revision>4</cp:revision>
  <cp:lastPrinted>2022-09-23T16:26:00Z</cp:lastPrinted>
  <dcterms:created xsi:type="dcterms:W3CDTF">2022-09-23T17:22:00Z</dcterms:created>
  <dcterms:modified xsi:type="dcterms:W3CDTF">2023-10-20T21:56:00Z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